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45C9CBD4" w14:textId="3DFCBDC4" w:rsidR="00654677" w:rsidRPr="00621AC9" w:rsidRDefault="004C3561" w:rsidP="00621AC9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nzeiche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227CD0BE" w14:textId="77777777" w:rsidR="00621AC9" w:rsidRPr="00E14FD5" w:rsidRDefault="00621AC9" w:rsidP="00621AC9">
      <w:pPr>
        <w:pStyle w:val="Kommentartext"/>
        <w:tabs>
          <w:tab w:val="left" w:pos="2552"/>
          <w:tab w:val="left" w:pos="3686"/>
          <w:tab w:val="left" w:pos="5954"/>
        </w:tabs>
        <w:spacing w:after="0"/>
        <w:ind w:right="-426"/>
        <w:jc w:val="left"/>
        <w:rPr>
          <w:rFonts w:ascii="Verdana" w:hAnsi="Verdana" w:cs="Calibri"/>
          <w:i/>
          <w:sz w:val="18"/>
          <w:szCs w:val="18"/>
          <w:lang w:val="en-GB"/>
        </w:rPr>
      </w:pPr>
      <w:r w:rsidRPr="00E14FD5">
        <w:rPr>
          <w:rFonts w:ascii="Verdana" w:hAnsi="Verdana" w:cs="Calibri"/>
          <w:sz w:val="18"/>
          <w:szCs w:val="18"/>
          <w:lang w:val="en-GB"/>
        </w:rPr>
        <w:t>Planned period of the physical mobility (</w:t>
      </w:r>
      <w:r w:rsidRPr="0057066E">
        <w:rPr>
          <w:rFonts w:ascii="Verdana" w:hAnsi="Verdana" w:cs="Calibri"/>
          <w:sz w:val="18"/>
          <w:szCs w:val="18"/>
          <w:u w:val="single"/>
          <w:lang w:val="en-GB"/>
        </w:rPr>
        <w:t>only p</w:t>
      </w:r>
      <w:r w:rsidRPr="00EF7682">
        <w:rPr>
          <w:rFonts w:ascii="Verdana" w:hAnsi="Verdana" w:cs="Calibri"/>
          <w:sz w:val="18"/>
          <w:szCs w:val="18"/>
          <w:u w:val="single"/>
          <w:lang w:val="en-GB"/>
        </w:rPr>
        <w:t xml:space="preserve">rogramm </w:t>
      </w:r>
      <w:r>
        <w:rPr>
          <w:rFonts w:ascii="Verdana" w:hAnsi="Verdana" w:cs="Calibri"/>
          <w:sz w:val="18"/>
          <w:szCs w:val="18"/>
          <w:u w:val="single"/>
          <w:lang w:val="en-GB"/>
        </w:rPr>
        <w:t xml:space="preserve">business </w:t>
      </w:r>
      <w:r w:rsidRPr="00EF7682">
        <w:rPr>
          <w:rFonts w:ascii="Verdana" w:hAnsi="Verdana" w:cs="Calibri"/>
          <w:sz w:val="18"/>
          <w:szCs w:val="18"/>
          <w:u w:val="single"/>
          <w:lang w:val="en-GB"/>
        </w:rPr>
        <w:t>days</w:t>
      </w:r>
      <w:r w:rsidRPr="00E14FD5">
        <w:rPr>
          <w:rFonts w:ascii="Verdana" w:hAnsi="Verdana" w:cs="Calibri"/>
          <w:sz w:val="18"/>
          <w:szCs w:val="18"/>
          <w:lang w:val="en-GB"/>
        </w:rPr>
        <w:t xml:space="preserve">): from </w:t>
      </w:r>
      <w:r w:rsidRPr="00E14FD5">
        <w:rPr>
          <w:rFonts w:ascii="Verdana" w:hAnsi="Verdana"/>
          <w:sz w:val="18"/>
          <w:szCs w:val="18"/>
          <w:lang w:val="en-GB"/>
        </w:rPr>
        <w:t>[</w:t>
      </w:r>
      <w:sdt>
        <w:sdtPr>
          <w:rPr>
            <w:rFonts w:ascii="Verdana" w:hAnsi="Verdana"/>
            <w:sz w:val="18"/>
            <w:szCs w:val="18"/>
          </w:rPr>
          <w:id w:val="-195688929"/>
          <w:placeholder>
            <w:docPart w:val="F8B19D5ACE85418D8A2F1EB39655A0B6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Fonts w:cs="Arial"/>
          </w:rPr>
        </w:sdtEndPr>
        <w:sdtContent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sdtContent>
      </w:sdt>
      <w:r w:rsidRPr="00E14FD5">
        <w:rPr>
          <w:rFonts w:ascii="Verdana" w:hAnsi="Verdana"/>
          <w:sz w:val="18"/>
          <w:szCs w:val="18"/>
          <w:lang w:val="en-GB"/>
        </w:rPr>
        <w:t>]</w:t>
      </w:r>
      <w:r w:rsidRPr="00E14FD5">
        <w:rPr>
          <w:rStyle w:val="Formatvorlage6"/>
          <w:rFonts w:ascii="Verdana" w:hAnsi="Verdana"/>
          <w:sz w:val="18"/>
          <w:szCs w:val="18"/>
          <w:lang w:val="en-US"/>
        </w:rPr>
        <w:t xml:space="preserve"> </w:t>
      </w:r>
      <w:r w:rsidRPr="00E14FD5">
        <w:rPr>
          <w:rFonts w:ascii="Verdana" w:hAnsi="Verdana" w:cs="Calibri"/>
          <w:sz w:val="18"/>
          <w:szCs w:val="18"/>
          <w:lang w:val="en-GB"/>
        </w:rPr>
        <w:t xml:space="preserve">to </w:t>
      </w:r>
      <w:r w:rsidRPr="00E14FD5">
        <w:rPr>
          <w:rFonts w:ascii="Verdana" w:hAnsi="Verdana"/>
          <w:sz w:val="18"/>
          <w:szCs w:val="18"/>
          <w:lang w:val="en-GB"/>
        </w:rPr>
        <w:t>[</w:t>
      </w:r>
      <w:sdt>
        <w:sdtPr>
          <w:rPr>
            <w:rFonts w:ascii="Verdana" w:hAnsi="Verdana"/>
            <w:sz w:val="18"/>
            <w:szCs w:val="18"/>
          </w:rPr>
          <w:id w:val="206689000"/>
          <w:placeholder>
            <w:docPart w:val="49AFD93953254A7A88A07B9E65C81FA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Fonts w:cs="Arial"/>
          </w:rPr>
        </w:sdtEndPr>
        <w:sdtContent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sdtContent>
      </w:sdt>
      <w:r w:rsidRPr="00E14FD5">
        <w:rPr>
          <w:rFonts w:ascii="Verdana" w:hAnsi="Verdana"/>
          <w:sz w:val="18"/>
          <w:szCs w:val="18"/>
          <w:lang w:val="en-GB"/>
        </w:rPr>
        <w:t>]</w:t>
      </w:r>
    </w:p>
    <w:p w14:paraId="2960C4E5" w14:textId="77777777" w:rsidR="00621AC9" w:rsidRPr="00E14FD5" w:rsidRDefault="00621AC9" w:rsidP="00621AC9">
      <w:pPr>
        <w:pStyle w:val="Kommentartext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sz w:val="18"/>
          <w:szCs w:val="18"/>
          <w:lang w:val="en-GB"/>
        </w:rPr>
      </w:pPr>
      <w:r w:rsidRPr="00E14FD5">
        <w:rPr>
          <w:rFonts w:ascii="Verdana" w:hAnsi="Verdana" w:cs="Calibri"/>
          <w:sz w:val="18"/>
          <w:szCs w:val="18"/>
          <w:lang w:val="en-GB"/>
        </w:rPr>
        <w:t>Duration of physical mobility (days) – excluding travel days:</w:t>
      </w:r>
      <w:r w:rsidRPr="00E14FD5">
        <w:rPr>
          <w:lang w:val="en-GB"/>
        </w:rPr>
        <w:t xml:space="preserve"> </w:t>
      </w:r>
      <w:r w:rsidRPr="00E14FD5">
        <w:rPr>
          <w:rFonts w:ascii="Verdana" w:hAnsi="Verdana"/>
          <w:sz w:val="18"/>
          <w:szCs w:val="18"/>
          <w:lang w:val="en-GB"/>
        </w:rPr>
        <w:t>[</w:t>
      </w:r>
      <w:sdt>
        <w:sdtPr>
          <w:rPr>
            <w:lang w:val="en-US"/>
          </w:rPr>
          <w:id w:val="130761444"/>
          <w:placeholder>
            <w:docPart w:val="3B2EA9AF031C42EBB46D03890A2CA74A"/>
          </w:placeholder>
          <w:showingPlcHdr/>
          <w:dropDownList>
            <w:listItem w:displayText="Select the day(s)" w:value="Select the day(s)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>
          <w:rPr>
            <w:rFonts w:ascii="Verdana" w:hAnsi="Verdana" w:cs="Arial"/>
            <w:sz w:val="18"/>
            <w:szCs w:val="18"/>
          </w:rPr>
        </w:sdtEndPr>
        <w:sdtContent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selection of day(s)</w:t>
          </w:r>
        </w:sdtContent>
      </w:sdt>
      <w:r w:rsidRPr="00E14FD5">
        <w:rPr>
          <w:rFonts w:ascii="Verdana" w:hAnsi="Verdana"/>
          <w:sz w:val="18"/>
          <w:szCs w:val="18"/>
          <w:lang w:val="en-GB"/>
        </w:rPr>
        <w:t>]</w:t>
      </w:r>
      <w:r w:rsidRPr="00E14FD5">
        <w:rPr>
          <w:rFonts w:ascii="Verdana" w:hAnsi="Verdana" w:cs="Calibri"/>
          <w:sz w:val="18"/>
          <w:szCs w:val="18"/>
          <w:lang w:val="en-GB"/>
        </w:rPr>
        <w:t xml:space="preserve">. </w:t>
      </w:r>
    </w:p>
    <w:p w14:paraId="006E3DB1" w14:textId="77777777" w:rsidR="00621AC9" w:rsidRDefault="00621AC9" w:rsidP="00621AC9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</w:p>
    <w:p w14:paraId="20416121" w14:textId="77777777" w:rsidR="00621AC9" w:rsidRPr="00E14FD5" w:rsidRDefault="00621AC9" w:rsidP="00621AC9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E14FD5">
        <w:rPr>
          <w:rFonts w:ascii="Verdana" w:hAnsi="Verdana" w:cs="Calibri"/>
          <w:sz w:val="18"/>
          <w:szCs w:val="18"/>
          <w:lang w:val="en-GB"/>
        </w:rPr>
        <w:t xml:space="preserve">Day of arrival (travel day): </w:t>
      </w:r>
      <w:r w:rsidRPr="00E14FD5">
        <w:rPr>
          <w:rFonts w:ascii="Verdana" w:hAnsi="Verdana"/>
          <w:sz w:val="18"/>
          <w:szCs w:val="18"/>
          <w:lang w:val="en-GB"/>
        </w:rPr>
        <w:t>[</w:t>
      </w:r>
      <w:sdt>
        <w:sdtPr>
          <w:rPr>
            <w:rFonts w:ascii="Verdana" w:hAnsi="Verdana"/>
            <w:sz w:val="18"/>
            <w:szCs w:val="18"/>
          </w:rPr>
          <w:id w:val="-866060350"/>
          <w:placeholder>
            <w:docPart w:val="5115D560796E420D9397C13E19ECCED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Fonts w:cs="Arial"/>
          </w:rPr>
        </w:sdtEndPr>
        <w:sdtContent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sdtContent>
      </w:sdt>
      <w:r w:rsidRPr="00E14FD5">
        <w:rPr>
          <w:rFonts w:ascii="Verdana" w:hAnsi="Verdana"/>
          <w:sz w:val="18"/>
          <w:szCs w:val="18"/>
          <w:lang w:val="en-GB"/>
        </w:rPr>
        <w:t>]</w:t>
      </w:r>
    </w:p>
    <w:p w14:paraId="073800D1" w14:textId="77777777" w:rsidR="00621AC9" w:rsidRPr="00E14FD5" w:rsidRDefault="00621AC9" w:rsidP="00621AC9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E14FD5">
        <w:rPr>
          <w:rFonts w:ascii="Verdana" w:hAnsi="Verdana" w:cs="Calibri"/>
          <w:sz w:val="18"/>
          <w:szCs w:val="18"/>
          <w:lang w:val="en-GB"/>
        </w:rPr>
        <w:t xml:space="preserve">Day of departure (travel day): </w:t>
      </w:r>
      <w:r w:rsidRPr="00E14FD5">
        <w:rPr>
          <w:rFonts w:ascii="Verdana" w:hAnsi="Verdana"/>
          <w:sz w:val="18"/>
          <w:szCs w:val="18"/>
          <w:lang w:val="en-GB"/>
        </w:rPr>
        <w:t>[</w:t>
      </w:r>
      <w:sdt>
        <w:sdtPr>
          <w:rPr>
            <w:rFonts w:ascii="Verdana" w:hAnsi="Verdana"/>
            <w:sz w:val="18"/>
            <w:szCs w:val="18"/>
          </w:rPr>
          <w:id w:val="-1342763782"/>
          <w:placeholder>
            <w:docPart w:val="E8F9F4E72A1D4391BD43F425AAC3A61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Fonts w:cs="Arial"/>
          </w:rPr>
        </w:sdtEndPr>
        <w:sdtContent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sdtContent>
      </w:sdt>
      <w:r w:rsidRPr="00E14FD5">
        <w:rPr>
          <w:rFonts w:ascii="Verdana" w:hAnsi="Verdana"/>
          <w:sz w:val="18"/>
          <w:szCs w:val="18"/>
          <w:lang w:val="en-GB"/>
        </w:rPr>
        <w:t>]</w:t>
      </w:r>
    </w:p>
    <w:p w14:paraId="0A83F808" w14:textId="77777777" w:rsidR="00621AC9" w:rsidRDefault="00621AC9" w:rsidP="00621AC9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</w:p>
    <w:p w14:paraId="03CEF92E" w14:textId="77777777" w:rsidR="00621AC9" w:rsidRPr="00EF7682" w:rsidRDefault="00621AC9" w:rsidP="00621AC9">
      <w:pPr>
        <w:spacing w:after="0" w:line="276" w:lineRule="auto"/>
        <w:ind w:right="284"/>
        <w:jc w:val="left"/>
        <w:rPr>
          <w:rStyle w:val="Formatvorlage3"/>
          <w:rFonts w:ascii="Verdana" w:hAnsi="Verdana" w:cstheme="minorHAnsi"/>
          <w:sz w:val="18"/>
          <w:szCs w:val="18"/>
          <w:lang w:val="en-US"/>
        </w:rPr>
      </w:pPr>
      <w:r w:rsidRPr="00000AB2">
        <w:rPr>
          <w:rFonts w:ascii="Verdana" w:hAnsi="Verdana" w:cs="Calibri"/>
          <w:sz w:val="18"/>
          <w:szCs w:val="18"/>
          <w:lang w:val="en-GB"/>
        </w:rPr>
        <w:t>Main mean of transport (e.g. plane, train, bus, car, carpooling):</w:t>
      </w:r>
      <w:r w:rsidRPr="00EF7682">
        <w:rPr>
          <w:rFonts w:ascii="Verdana" w:hAnsi="Verdana" w:cs="Calibri"/>
          <w:sz w:val="18"/>
          <w:szCs w:val="18"/>
          <w:lang w:val="en-GB"/>
        </w:rPr>
        <w:t xml:space="preserve"> [</w:t>
      </w:r>
      <w:sdt>
        <w:sdtPr>
          <w:rPr>
            <w:rFonts w:ascii="Verdana" w:hAnsi="Verdana"/>
            <w:sz w:val="18"/>
            <w:szCs w:val="18"/>
            <w:lang w:val="en-US"/>
          </w:rPr>
          <w:id w:val="-1676259586"/>
          <w:placeholder>
            <w:docPart w:val="3E068F2C69DD4261969BE793C3505725"/>
          </w:placeholder>
          <w:showingPlcHdr/>
          <w:comboBox>
            <w:listItem w:value="Select one"/>
            <w:listItem w:displayText="Plane" w:value="Plane"/>
            <w:listItem w:displayText="Train" w:value="Train"/>
            <w:listItem w:displayText="Bus" w:value="Bus"/>
            <w:listItem w:displayText="Car" w:value="Car"/>
            <w:listItem w:displayText="Carpool" w:value="Carpool"/>
            <w:listItem w:displayText="Bicycle" w:value="Bicycle"/>
            <w:listItem w:displayText="Ship" w:value="Ship"/>
          </w:comboBox>
        </w:sdtPr>
        <w:sdtEndPr>
          <w:rPr>
            <w:rFonts w:cstheme="minorHAnsi"/>
          </w:rPr>
        </w:sdtEndPr>
        <w:sdtContent>
          <w:r w:rsidRPr="00EF7682">
            <w:rPr>
              <w:rStyle w:val="Platzhaltertext"/>
              <w:rFonts w:ascii="Verdana" w:eastAsiaTheme="minorHAnsi" w:hAnsi="Verdana" w:cstheme="minorHAnsi"/>
              <w:color w:val="00B0F0"/>
              <w:sz w:val="18"/>
              <w:szCs w:val="18"/>
              <w:lang w:val="en-US"/>
            </w:rPr>
            <w:t>Tap to choose means of transportation</w:t>
          </w:r>
        </w:sdtContent>
      </w:sdt>
      <w:r w:rsidRPr="00EF7682">
        <w:rPr>
          <w:rStyle w:val="Formatvorlage3"/>
          <w:rFonts w:ascii="Verdana" w:hAnsi="Verdana" w:cstheme="minorHAnsi"/>
          <w:b w:val="0"/>
          <w:sz w:val="18"/>
          <w:szCs w:val="18"/>
          <w:lang w:val="en-US"/>
        </w:rPr>
        <w:t>]</w:t>
      </w:r>
    </w:p>
    <w:p w14:paraId="363A0043" w14:textId="77777777" w:rsidR="00621AC9" w:rsidRPr="00EF7682" w:rsidRDefault="00621AC9" w:rsidP="00621AC9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lang w:val="en-US"/>
        </w:rPr>
      </w:pPr>
    </w:p>
    <w:p w14:paraId="6A28E26A" w14:textId="77777777" w:rsidR="00621AC9" w:rsidRPr="00E14FD5" w:rsidRDefault="00621AC9" w:rsidP="00621AC9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E14FD5">
        <w:rPr>
          <w:rFonts w:ascii="Verdana" w:hAnsi="Verdana" w:cs="Calibri"/>
          <w:sz w:val="18"/>
          <w:szCs w:val="18"/>
          <w:lang w:val="en-GB"/>
        </w:rPr>
        <w:t xml:space="preserve">If applicable, planned period of the virtual component: </w:t>
      </w:r>
      <w:bookmarkStart w:id="0" w:name="_GoBack"/>
      <w:bookmarkEnd w:id="0"/>
    </w:p>
    <w:p w14:paraId="3D82FD63" w14:textId="77777777" w:rsidR="00621AC9" w:rsidRPr="00E14FD5" w:rsidRDefault="00621AC9" w:rsidP="00621AC9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E14FD5">
        <w:rPr>
          <w:rFonts w:ascii="Verdana" w:hAnsi="Verdana" w:cs="Calibri"/>
          <w:sz w:val="18"/>
          <w:szCs w:val="18"/>
          <w:lang w:val="en-GB"/>
        </w:rPr>
        <w:t xml:space="preserve">from </w:t>
      </w:r>
      <w:r w:rsidRPr="00E14FD5">
        <w:rPr>
          <w:rFonts w:ascii="Verdana" w:hAnsi="Verdana"/>
          <w:sz w:val="18"/>
          <w:szCs w:val="18"/>
          <w:lang w:val="en-GB"/>
        </w:rPr>
        <w:t>[</w:t>
      </w:r>
      <w:sdt>
        <w:sdtPr>
          <w:rPr>
            <w:rFonts w:ascii="Verdana" w:hAnsi="Verdana"/>
            <w:sz w:val="18"/>
            <w:szCs w:val="18"/>
          </w:rPr>
          <w:id w:val="-1936045348"/>
          <w:placeholder>
            <w:docPart w:val="DC2F9783F35B403DB6E6244BB994831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Fonts w:cs="Arial"/>
          </w:rPr>
        </w:sdtEndPr>
        <w:sdtContent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sdtContent>
      </w:sdt>
      <w:r w:rsidRPr="00E14FD5">
        <w:rPr>
          <w:rFonts w:ascii="Verdana" w:hAnsi="Verdana"/>
          <w:sz w:val="18"/>
          <w:szCs w:val="18"/>
          <w:lang w:val="en-GB"/>
        </w:rPr>
        <w:t>]</w:t>
      </w:r>
      <w:r w:rsidRPr="00E14FD5">
        <w:rPr>
          <w:rFonts w:ascii="Verdana" w:hAnsi="Verdana" w:cs="Calibri"/>
          <w:sz w:val="18"/>
          <w:szCs w:val="18"/>
          <w:lang w:val="en-GB"/>
        </w:rPr>
        <w:t xml:space="preserve"> to </w:t>
      </w:r>
      <w:r w:rsidRPr="00E14FD5">
        <w:rPr>
          <w:rFonts w:ascii="Verdana" w:hAnsi="Verdana"/>
          <w:sz w:val="18"/>
          <w:szCs w:val="18"/>
          <w:lang w:val="en-GB"/>
        </w:rPr>
        <w:t>[</w:t>
      </w:r>
      <w:sdt>
        <w:sdtPr>
          <w:rPr>
            <w:rFonts w:ascii="Verdana" w:hAnsi="Verdana"/>
            <w:sz w:val="18"/>
            <w:szCs w:val="18"/>
          </w:rPr>
          <w:id w:val="-1203638319"/>
          <w:placeholder>
            <w:docPart w:val="50E12514B3DC4BC6911195754FA5CBF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Fonts w:cs="Arial"/>
          </w:rPr>
        </w:sdtEndPr>
        <w:sdtContent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sdtContent>
      </w:sdt>
      <w:r w:rsidRPr="00E14FD5">
        <w:rPr>
          <w:rFonts w:ascii="Verdana" w:hAnsi="Verdana"/>
          <w:sz w:val="18"/>
          <w:szCs w:val="18"/>
          <w:lang w:val="en-GB"/>
        </w:rPr>
        <w:t>]</w:t>
      </w:r>
    </w:p>
    <w:p w14:paraId="0BF7E399" w14:textId="77777777" w:rsidR="00654677" w:rsidRPr="00621AC9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0"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551"/>
      </w:tblGrid>
      <w:tr w:rsidR="00377526" w:rsidRPr="007673FA" w14:paraId="5D72C54D" w14:textId="77777777" w:rsidTr="0019426F">
        <w:trPr>
          <w:trHeight w:val="334"/>
        </w:trPr>
        <w:tc>
          <w:tcPr>
            <w:tcW w:w="2232" w:type="dxa"/>
            <w:shd w:val="clear" w:color="auto" w:fill="auto"/>
            <w:vAlign w:val="center"/>
          </w:tcPr>
          <w:p w14:paraId="5D72C549" w14:textId="3540BCD1" w:rsidR="00377526" w:rsidRPr="00DD35B7" w:rsidRDefault="00377526" w:rsidP="00621AC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5D72C54A" w14:textId="4475D52A" w:rsidR="00377526" w:rsidRPr="007673FA" w:rsidRDefault="00377526" w:rsidP="002977A5">
            <w:pPr>
              <w:spacing w:after="0"/>
              <w:ind w:right="-6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5D72C54B" w14:textId="0F985E11" w:rsidR="00377526" w:rsidRPr="007673FA" w:rsidRDefault="00377526" w:rsidP="00621AC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72C54C" w14:textId="0BD4D14A" w:rsidR="00377526" w:rsidRPr="007673FA" w:rsidRDefault="00377526" w:rsidP="002977A5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21AC9" w:rsidRPr="007673FA" w14:paraId="5D72C552" w14:textId="77777777" w:rsidTr="0019426F">
        <w:trPr>
          <w:trHeight w:val="412"/>
        </w:trPr>
        <w:tc>
          <w:tcPr>
            <w:tcW w:w="2232" w:type="dxa"/>
            <w:shd w:val="clear" w:color="auto" w:fill="auto"/>
            <w:vAlign w:val="center"/>
          </w:tcPr>
          <w:p w14:paraId="5D72C54E" w14:textId="77777777" w:rsidR="00621AC9" w:rsidRPr="007673FA" w:rsidRDefault="00621AC9" w:rsidP="00621AC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auto"/>
          </w:tcPr>
          <w:p w14:paraId="5D72C54F" w14:textId="4C65CC21" w:rsidR="00621AC9" w:rsidRPr="002977A5" w:rsidRDefault="0019426F" w:rsidP="002977A5">
            <w:pPr>
              <w:spacing w:after="0"/>
              <w:ind w:right="-14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/>
                  <w:sz w:val="20"/>
                  <w:lang w:val="en-US"/>
                </w:rPr>
                <w:id w:val="-2098399651"/>
                <w:placeholder>
                  <w:docPart w:val="98C88534F8374FBC8332FF3FAE4DEFA1"/>
                </w:placeholder>
                <w:showingPlcHdr/>
                <w:comboBox>
                  <w:listItem w:value="Select one"/>
                  <w:listItem w:displayText="Junior" w:value="Junior"/>
                  <w:listItem w:displayText="Intermediate" w:value="Intermediate"/>
                  <w:listItem w:displayText="Senior" w:value="Senior"/>
                </w:comboBox>
              </w:sdtPr>
              <w:sdtEndPr>
                <w:rPr>
                  <w:rFonts w:cstheme="minorHAnsi"/>
                </w:rPr>
              </w:sdtEndPr>
              <w:sdtContent>
                <w:r w:rsidR="00621AC9" w:rsidRPr="002977A5">
                  <w:rPr>
                    <w:rStyle w:val="Platzhaltertext"/>
                    <w:rFonts w:ascii="Verdana" w:eastAsiaTheme="minorHAnsi" w:hAnsi="Verdana" w:cstheme="minorHAnsi"/>
                    <w:color w:val="00B0F0"/>
                    <w:sz w:val="20"/>
                    <w:lang w:val="en-US"/>
                  </w:rPr>
                  <w:t>Tap to select</w:t>
                </w:r>
              </w:sdtContent>
            </w:sdt>
          </w:p>
        </w:tc>
        <w:tc>
          <w:tcPr>
            <w:tcW w:w="2307" w:type="dxa"/>
            <w:shd w:val="clear" w:color="auto" w:fill="auto"/>
            <w:vAlign w:val="center"/>
          </w:tcPr>
          <w:p w14:paraId="5D72C550" w14:textId="77777777" w:rsidR="00621AC9" w:rsidRPr="007673FA" w:rsidRDefault="00621AC9" w:rsidP="00621AC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nzeichen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72C551" w14:textId="1410B442" w:rsidR="00621AC9" w:rsidRPr="002977A5" w:rsidRDefault="00621AC9" w:rsidP="002977A5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621AC9" w:rsidRPr="007673FA" w14:paraId="5D72C557" w14:textId="77777777" w:rsidTr="0019426F">
        <w:tc>
          <w:tcPr>
            <w:tcW w:w="2232" w:type="dxa"/>
            <w:shd w:val="clear" w:color="auto" w:fill="auto"/>
            <w:vAlign w:val="center"/>
          </w:tcPr>
          <w:p w14:paraId="5D72C553" w14:textId="3FB99DAA" w:rsidR="00621AC9" w:rsidRPr="007673FA" w:rsidRDefault="00621AC9" w:rsidP="00621AC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5D72C554" w14:textId="74466016" w:rsidR="00621AC9" w:rsidRPr="002977A5" w:rsidRDefault="00621AC9" w:rsidP="002977A5">
            <w:pPr>
              <w:spacing w:after="0"/>
              <w:ind w:right="-14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5D72C555" w14:textId="77777777" w:rsidR="00621AC9" w:rsidRPr="00654677" w:rsidRDefault="00621AC9" w:rsidP="00621AC9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72C556" w14:textId="77777777" w:rsidR="00621AC9" w:rsidRPr="002977A5" w:rsidRDefault="00621AC9" w:rsidP="002977A5">
            <w:pPr>
              <w:spacing w:after="0"/>
              <w:ind w:right="-76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977A5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621AC9" w:rsidRPr="007673FA" w14:paraId="5D72C55C" w14:textId="77777777" w:rsidTr="0019426F">
        <w:trPr>
          <w:trHeight w:val="276"/>
        </w:trPr>
        <w:tc>
          <w:tcPr>
            <w:tcW w:w="2232" w:type="dxa"/>
            <w:shd w:val="clear" w:color="auto" w:fill="auto"/>
            <w:vAlign w:val="center"/>
          </w:tcPr>
          <w:p w14:paraId="5D72C558" w14:textId="77777777" w:rsidR="00621AC9" w:rsidRPr="007673FA" w:rsidRDefault="00621AC9" w:rsidP="00621AC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090" w:type="dxa"/>
            <w:gridSpan w:val="3"/>
            <w:shd w:val="clear" w:color="auto" w:fill="auto"/>
            <w:vAlign w:val="center"/>
          </w:tcPr>
          <w:p w14:paraId="5D72C55B" w14:textId="37B134A2" w:rsidR="00621AC9" w:rsidRPr="002977A5" w:rsidRDefault="00621AC9" w:rsidP="00621AC9">
            <w:pPr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0E60A827" w:rsidR="00377526" w:rsidRDefault="00377526" w:rsidP="00FF5D9C">
      <w:pPr>
        <w:tabs>
          <w:tab w:val="center" w:pos="4890"/>
        </w:tabs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 w:rsidR="00FF5D9C">
        <w:rPr>
          <w:rFonts w:ascii="Verdana" w:hAnsi="Verdana" w:cs="Arial"/>
          <w:b/>
          <w:color w:val="002060"/>
          <w:szCs w:val="24"/>
          <w:lang w:val="en-GB"/>
        </w:rPr>
        <w:tab/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2"/>
        <w:gridCol w:w="3405"/>
        <w:gridCol w:w="1701"/>
        <w:gridCol w:w="1984"/>
      </w:tblGrid>
      <w:tr w:rsidR="00887CE1" w:rsidRPr="007673FA" w14:paraId="5D72C563" w14:textId="77777777" w:rsidTr="0019426F">
        <w:trPr>
          <w:trHeight w:val="371"/>
        </w:trPr>
        <w:tc>
          <w:tcPr>
            <w:tcW w:w="2232" w:type="dxa"/>
            <w:shd w:val="clear" w:color="auto" w:fill="auto"/>
            <w:vAlign w:val="center"/>
          </w:tcPr>
          <w:p w14:paraId="5D72C55F" w14:textId="77777777" w:rsidR="00887CE1" w:rsidRPr="007673FA" w:rsidRDefault="00887CE1" w:rsidP="00621AC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5D72C560" w14:textId="042DA4D4" w:rsidR="00887CE1" w:rsidRPr="007673FA" w:rsidRDefault="00621AC9" w:rsidP="002977A5">
            <w:pPr>
              <w:spacing w:after="0"/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Europa-Universität Viadrina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B80E923" w14:textId="77777777" w:rsidR="002977A5" w:rsidRDefault="00526FE9" w:rsidP="002977A5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D72C561" w14:textId="737430CC" w:rsidR="00887CE1" w:rsidRPr="002977A5" w:rsidRDefault="00526FE9" w:rsidP="002977A5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D72C562" w14:textId="6236BB9A" w:rsidR="00887CE1" w:rsidRPr="002977A5" w:rsidRDefault="002977A5" w:rsidP="00621AC9">
            <w:pPr>
              <w:ind w:right="-76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977A5">
              <w:rPr>
                <w:rFonts w:ascii="Verdana" w:hAnsi="Verdana" w:cs="Arial"/>
                <w:sz w:val="20"/>
                <w:lang w:val="en-GB"/>
              </w:rPr>
              <w:t>Viadirna International Affairs</w:t>
            </w:r>
          </w:p>
        </w:tc>
      </w:tr>
      <w:tr w:rsidR="00887CE1" w:rsidRPr="007673FA" w14:paraId="5D72C56A" w14:textId="77777777" w:rsidTr="0019426F">
        <w:trPr>
          <w:trHeight w:val="371"/>
        </w:trPr>
        <w:tc>
          <w:tcPr>
            <w:tcW w:w="2232" w:type="dxa"/>
            <w:shd w:val="clear" w:color="auto" w:fill="auto"/>
            <w:vAlign w:val="center"/>
          </w:tcPr>
          <w:p w14:paraId="5D72C564" w14:textId="3BB4CB4D" w:rsidR="00887CE1" w:rsidRPr="001264FF" w:rsidRDefault="00887CE1" w:rsidP="00621AC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621AC9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621AC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5D72C567" w14:textId="7C9C7AC1" w:rsidR="00887CE1" w:rsidRPr="007673FA" w:rsidRDefault="00621AC9" w:rsidP="002977A5">
            <w:pPr>
              <w:spacing w:after="0"/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D FRANFU08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D72C568" w14:textId="77777777" w:rsidR="00887CE1" w:rsidRPr="007673FA" w:rsidRDefault="00887CE1" w:rsidP="00621AC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D72C569" w14:textId="77777777" w:rsidR="00887CE1" w:rsidRPr="007673FA" w:rsidRDefault="00887CE1" w:rsidP="00621AC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621AC9" w14:paraId="5D72C56F" w14:textId="77777777" w:rsidTr="0019426F">
        <w:trPr>
          <w:trHeight w:val="559"/>
        </w:trPr>
        <w:tc>
          <w:tcPr>
            <w:tcW w:w="2232" w:type="dxa"/>
            <w:shd w:val="clear" w:color="auto" w:fill="auto"/>
            <w:vAlign w:val="center"/>
          </w:tcPr>
          <w:p w14:paraId="5D72C56B" w14:textId="77777777" w:rsidR="00377526" w:rsidRPr="007673FA" w:rsidRDefault="00377526" w:rsidP="00621AC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2742CC03" w14:textId="77777777" w:rsidR="002977A5" w:rsidRDefault="00621AC9" w:rsidP="002977A5">
            <w:pPr>
              <w:spacing w:after="0"/>
              <w:ind w:right="-10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977A5">
              <w:rPr>
                <w:rFonts w:ascii="Verdana" w:hAnsi="Verdana" w:cs="Arial"/>
                <w:sz w:val="20"/>
                <w:lang w:val="en-GB"/>
              </w:rPr>
              <w:t xml:space="preserve">Gr. Scharrnstr. 59 </w:t>
            </w:r>
          </w:p>
          <w:p w14:paraId="5D72C56C" w14:textId="53275709" w:rsidR="00377526" w:rsidRPr="002977A5" w:rsidRDefault="00621AC9" w:rsidP="002977A5">
            <w:pPr>
              <w:spacing w:after="0"/>
              <w:ind w:right="-10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977A5">
              <w:rPr>
                <w:rFonts w:ascii="Verdana" w:hAnsi="Verdana" w:cs="Arial"/>
                <w:sz w:val="20"/>
                <w:lang w:val="en-GB"/>
              </w:rPr>
              <w:t>10243 Frankfurt (Oder)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72C56D" w14:textId="77777777" w:rsidR="00377526" w:rsidRPr="002977A5" w:rsidRDefault="00377526" w:rsidP="00621AC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977A5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2977A5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2977A5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72C56E" w14:textId="3021D827" w:rsidR="00377526" w:rsidRPr="002977A5" w:rsidRDefault="002977A5" w:rsidP="00621AC9">
            <w:pPr>
              <w:ind w:right="-76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977A5">
              <w:rPr>
                <w:rFonts w:ascii="Verdana" w:hAnsi="Verdana" w:cs="Arial"/>
                <w:sz w:val="20"/>
                <w:lang w:val="en-GB"/>
              </w:rPr>
              <w:t>Germany / DE</w:t>
            </w:r>
          </w:p>
        </w:tc>
      </w:tr>
      <w:tr w:rsidR="00377526" w:rsidRPr="002977A5" w14:paraId="5D72C574" w14:textId="77777777" w:rsidTr="0019426F">
        <w:tc>
          <w:tcPr>
            <w:tcW w:w="2232" w:type="dxa"/>
            <w:shd w:val="clear" w:color="auto" w:fill="auto"/>
            <w:vAlign w:val="center"/>
          </w:tcPr>
          <w:p w14:paraId="5D72C570" w14:textId="77777777" w:rsidR="00377526" w:rsidRPr="007673FA" w:rsidRDefault="00377526" w:rsidP="00621AC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68750CDD" w14:textId="77777777" w:rsidR="00377526" w:rsidRPr="002977A5" w:rsidRDefault="00621AC9" w:rsidP="002977A5">
            <w:pPr>
              <w:spacing w:after="0"/>
              <w:ind w:right="-10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977A5">
              <w:rPr>
                <w:rFonts w:ascii="Verdana" w:hAnsi="Verdana" w:cs="Arial"/>
                <w:sz w:val="20"/>
                <w:lang w:val="en-GB"/>
              </w:rPr>
              <w:t>Aleksandra Klecha</w:t>
            </w:r>
          </w:p>
          <w:p w14:paraId="5D72C571" w14:textId="2752ECFC" w:rsidR="002977A5" w:rsidRPr="002977A5" w:rsidRDefault="002977A5" w:rsidP="002977A5">
            <w:pPr>
              <w:spacing w:after="0"/>
              <w:ind w:right="-10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977A5">
              <w:rPr>
                <w:rFonts w:ascii="Verdana" w:hAnsi="Verdana" w:cs="Arial"/>
                <w:sz w:val="20"/>
                <w:lang w:val="en-GB"/>
              </w:rPr>
              <w:t>Coordnator Staff Mobility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72C572" w14:textId="77777777" w:rsidR="00377526" w:rsidRPr="002977A5" w:rsidRDefault="00377526" w:rsidP="00621AC9">
            <w:pPr>
              <w:ind w:right="-993"/>
              <w:jc w:val="left"/>
              <w:rPr>
                <w:rFonts w:ascii="Verdana" w:hAnsi="Verdana" w:cs="Arial"/>
                <w:b/>
                <w:sz w:val="20"/>
              </w:rPr>
            </w:pPr>
            <w:r w:rsidRPr="002977A5">
              <w:rPr>
                <w:rFonts w:ascii="Verdana" w:hAnsi="Verdana" w:cs="Arial"/>
                <w:sz w:val="20"/>
              </w:rPr>
              <w:t>Contact person</w:t>
            </w:r>
            <w:r w:rsidRPr="002977A5">
              <w:rPr>
                <w:rFonts w:ascii="Verdana" w:hAnsi="Verdana" w:cs="Arial"/>
                <w:sz w:val="20"/>
              </w:rPr>
              <w:br/>
              <w:t>e-mail / phone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72C573" w14:textId="22A8A507" w:rsidR="00377526" w:rsidRPr="002977A5" w:rsidRDefault="0019426F" w:rsidP="00621AC9">
            <w:pPr>
              <w:ind w:right="-76"/>
              <w:jc w:val="left"/>
              <w:rPr>
                <w:rFonts w:ascii="Verdana" w:hAnsi="Verdana" w:cs="Arial"/>
                <w:sz w:val="16"/>
              </w:rPr>
            </w:pPr>
            <w:hyperlink r:id="rId11" w:history="1">
              <w:r w:rsidR="002977A5" w:rsidRPr="002977A5">
                <w:rPr>
                  <w:rStyle w:val="Hyperlink"/>
                  <w:rFonts w:ascii="Verdana" w:hAnsi="Verdana" w:cs="Arial"/>
                  <w:color w:val="auto"/>
                  <w:sz w:val="16"/>
                </w:rPr>
                <w:t>klecha@europa-uni.de</w:t>
              </w:r>
            </w:hyperlink>
            <w:r w:rsidR="002977A5" w:rsidRPr="002977A5">
              <w:rPr>
                <w:rFonts w:ascii="Verdana" w:hAnsi="Verdana" w:cs="Arial"/>
                <w:sz w:val="16"/>
              </w:rPr>
              <w:t xml:space="preserve"> +49 3355534 2600</w:t>
            </w:r>
          </w:p>
        </w:tc>
      </w:tr>
    </w:tbl>
    <w:p w14:paraId="5D72C575" w14:textId="77777777" w:rsidR="00377526" w:rsidRPr="002977A5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551"/>
      </w:tblGrid>
      <w:tr w:rsidR="00D97FE7" w:rsidRPr="00621AC9" w14:paraId="5D72C57C" w14:textId="77777777" w:rsidTr="0019426F">
        <w:trPr>
          <w:trHeight w:val="544"/>
        </w:trPr>
        <w:tc>
          <w:tcPr>
            <w:tcW w:w="2232" w:type="dxa"/>
            <w:shd w:val="clear" w:color="auto" w:fill="auto"/>
            <w:vAlign w:val="center"/>
          </w:tcPr>
          <w:p w14:paraId="5D72C577" w14:textId="77777777" w:rsidR="00D97FE7" w:rsidRPr="007673FA" w:rsidRDefault="00D97FE7" w:rsidP="00621AC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090" w:type="dxa"/>
            <w:gridSpan w:val="3"/>
            <w:shd w:val="clear" w:color="auto" w:fill="auto"/>
            <w:vAlign w:val="center"/>
          </w:tcPr>
          <w:p w14:paraId="5D72C57B" w14:textId="34F0B685" w:rsidR="00D97FE7" w:rsidRPr="007673FA" w:rsidRDefault="00D97FE7" w:rsidP="002977A5">
            <w:pPr>
              <w:spacing w:after="0"/>
              <w:ind w:right="-76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19426F">
        <w:trPr>
          <w:trHeight w:val="404"/>
        </w:trPr>
        <w:tc>
          <w:tcPr>
            <w:tcW w:w="2232" w:type="dxa"/>
            <w:shd w:val="clear" w:color="auto" w:fill="auto"/>
            <w:vAlign w:val="center"/>
          </w:tcPr>
          <w:p w14:paraId="5D72C57D" w14:textId="77777777" w:rsidR="00377526" w:rsidRPr="00461A0D" w:rsidRDefault="00377526" w:rsidP="00621AC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621AC9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621AC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5D72C580" w14:textId="1097C754" w:rsidR="00377526" w:rsidRPr="007673FA" w:rsidRDefault="00377526" w:rsidP="002977A5">
            <w:pPr>
              <w:spacing w:after="0"/>
              <w:ind w:right="-14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6AC989E3" w14:textId="77777777" w:rsidR="00377526" w:rsidRPr="002A7968" w:rsidRDefault="009F32D0" w:rsidP="00621AC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621AC9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72C582" w14:textId="0E129C65" w:rsidR="00377526" w:rsidRPr="002977A5" w:rsidRDefault="00377526" w:rsidP="002977A5">
            <w:pPr>
              <w:spacing w:after="0"/>
              <w:ind w:right="-76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377526" w:rsidRPr="007673FA" w14:paraId="5D72C588" w14:textId="77777777" w:rsidTr="0019426F">
        <w:trPr>
          <w:trHeight w:val="559"/>
        </w:trPr>
        <w:tc>
          <w:tcPr>
            <w:tcW w:w="2232" w:type="dxa"/>
            <w:shd w:val="clear" w:color="auto" w:fill="auto"/>
            <w:vAlign w:val="center"/>
          </w:tcPr>
          <w:p w14:paraId="5D72C584" w14:textId="77777777" w:rsidR="00377526" w:rsidRPr="007673FA" w:rsidRDefault="00377526" w:rsidP="00621AC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5D72C585" w14:textId="5B2F56EA" w:rsidR="00377526" w:rsidRPr="002977A5" w:rsidRDefault="00377526" w:rsidP="002977A5">
            <w:pPr>
              <w:spacing w:after="0"/>
              <w:ind w:right="-148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5D72C586" w14:textId="77777777" w:rsidR="00377526" w:rsidRPr="007673FA" w:rsidRDefault="00377526" w:rsidP="00621AC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72C587" w14:textId="37569B03" w:rsidR="00377526" w:rsidRPr="002977A5" w:rsidRDefault="00377526" w:rsidP="002977A5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377526" w:rsidRPr="003D0705" w14:paraId="5D72C58D" w14:textId="77777777" w:rsidTr="0019426F">
        <w:tc>
          <w:tcPr>
            <w:tcW w:w="2232" w:type="dxa"/>
            <w:shd w:val="clear" w:color="auto" w:fill="auto"/>
            <w:vAlign w:val="center"/>
          </w:tcPr>
          <w:p w14:paraId="5D72C589" w14:textId="77777777" w:rsidR="00377526" w:rsidRPr="007673FA" w:rsidRDefault="00377526" w:rsidP="00621AC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5D72C58A" w14:textId="77777777" w:rsidR="00377526" w:rsidRPr="002977A5" w:rsidRDefault="00377526" w:rsidP="002977A5">
            <w:pPr>
              <w:spacing w:after="0"/>
              <w:ind w:right="-148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5D72C58B" w14:textId="77777777" w:rsidR="00377526" w:rsidRPr="003D0705" w:rsidRDefault="00377526" w:rsidP="00621AC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72C58C" w14:textId="6F6370E0" w:rsidR="002977A5" w:rsidRPr="002977A5" w:rsidRDefault="002977A5" w:rsidP="002977A5">
            <w:pPr>
              <w:spacing w:after="0"/>
              <w:jc w:val="left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377526" w:rsidRPr="00DD35B7" w14:paraId="5D72C594" w14:textId="77777777" w:rsidTr="0019426F">
        <w:trPr>
          <w:trHeight w:val="518"/>
        </w:trPr>
        <w:tc>
          <w:tcPr>
            <w:tcW w:w="2232" w:type="dxa"/>
            <w:shd w:val="clear" w:color="auto" w:fill="auto"/>
            <w:vAlign w:val="center"/>
          </w:tcPr>
          <w:p w14:paraId="5D72C58E" w14:textId="134E09E1" w:rsidR="00377526" w:rsidRDefault="00377526" w:rsidP="002977A5">
            <w:pPr>
              <w:spacing w:after="0"/>
              <w:ind w:right="-114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="002977A5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621AC9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5D72C591" w14:textId="77777777" w:rsidR="00377526" w:rsidRPr="002977A5" w:rsidRDefault="00377526" w:rsidP="002977A5">
            <w:pPr>
              <w:spacing w:after="0"/>
              <w:ind w:right="-148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192BF082" w14:textId="18E3EDE2" w:rsidR="00D97FE7" w:rsidRPr="00CF3C00" w:rsidRDefault="00D97FE7" w:rsidP="00621AC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621AC9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24C3A1" w14:textId="5E0B1135" w:rsidR="00E915B6" w:rsidRPr="002977A5" w:rsidRDefault="0019426F" w:rsidP="00621AC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2977A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2977A5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2977A5" w:rsidRDefault="0019426F" w:rsidP="00621AC9">
            <w:pPr>
              <w:spacing w:after="12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2977A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 w:rsidRPr="002977A5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2977A5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Pr="00312C0E">
        <w:rPr>
          <w:rFonts w:ascii="Verdana" w:hAnsi="Verdana"/>
          <w:sz w:val="20"/>
          <w:highlight w:val="yellow"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19426F" w14:paraId="5D72C59E" w14:textId="77777777" w:rsidTr="0019426F">
        <w:trPr>
          <w:jc w:val="center"/>
        </w:trPr>
        <w:tc>
          <w:tcPr>
            <w:tcW w:w="8763" w:type="dxa"/>
            <w:shd w:val="clear" w:color="auto" w:fill="auto"/>
            <w:hideMark/>
          </w:tcPr>
          <w:p w14:paraId="0903A024" w14:textId="4656DD52" w:rsidR="00F550D9" w:rsidRPr="00621AC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  <w:r w:rsidR="00621AC9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8740672" w14:textId="392712AA" w:rsidR="008F1CA2" w:rsidRPr="00621AC9" w:rsidRDefault="008F1CA2" w:rsidP="002977A5">
            <w:pPr>
              <w:spacing w:before="240" w:after="120"/>
              <w:ind w:left="-6" w:firstLine="6"/>
              <w:jc w:val="left"/>
              <w:rPr>
                <w:rFonts w:ascii="Verdana" w:hAnsi="Verdana" w:cs="Calibri"/>
                <w:sz w:val="20"/>
                <w:lang w:val="en-GB"/>
              </w:rPr>
            </w:pPr>
          </w:p>
          <w:p w14:paraId="3C757C00" w14:textId="77777777" w:rsidR="008F1CA2" w:rsidRPr="00621AC9" w:rsidRDefault="008F1CA2" w:rsidP="004A4118">
            <w:pPr>
              <w:spacing w:before="240"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69F98C1" w14:textId="77777777" w:rsidR="008F1CA2" w:rsidRPr="00621AC9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19426F" w14:paraId="5D72C5A0" w14:textId="77777777" w:rsidTr="0019426F">
        <w:trPr>
          <w:jc w:val="center"/>
        </w:trPr>
        <w:tc>
          <w:tcPr>
            <w:tcW w:w="8763" w:type="dxa"/>
            <w:shd w:val="clear" w:color="auto" w:fill="auto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Pr="00621AC9" w:rsidRDefault="008F1CA2" w:rsidP="002977A5">
            <w:pPr>
              <w:spacing w:before="240"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</w:p>
          <w:p w14:paraId="0926CC6B" w14:textId="77777777" w:rsidR="008F1CA2" w:rsidRPr="00621AC9" w:rsidRDefault="008F1CA2" w:rsidP="004A4118">
            <w:pPr>
              <w:spacing w:before="240"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9F5F4FF" w14:textId="77777777" w:rsidR="008F1CA2" w:rsidRPr="00621AC9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19426F" w14:paraId="5D72C5A2" w14:textId="77777777" w:rsidTr="0019426F">
        <w:trPr>
          <w:jc w:val="center"/>
        </w:trPr>
        <w:tc>
          <w:tcPr>
            <w:tcW w:w="8763" w:type="dxa"/>
            <w:shd w:val="clear" w:color="auto" w:fill="auto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Pr="00621AC9" w:rsidRDefault="008F1CA2" w:rsidP="002977A5">
            <w:pPr>
              <w:spacing w:before="240"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</w:p>
          <w:p w14:paraId="4E687B6C" w14:textId="3D84E4DC" w:rsidR="008F1CA2" w:rsidRPr="00621AC9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4F244556" w14:textId="77777777" w:rsidR="008F1CA2" w:rsidRPr="00621AC9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19426F" w14:paraId="5D72C5A4" w14:textId="77777777" w:rsidTr="0019426F">
        <w:trPr>
          <w:jc w:val="center"/>
        </w:trPr>
        <w:tc>
          <w:tcPr>
            <w:tcW w:w="8763" w:type="dxa"/>
            <w:shd w:val="clear" w:color="auto" w:fill="auto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Pr="00621AC9" w:rsidRDefault="008F1CA2" w:rsidP="002977A5">
            <w:pPr>
              <w:spacing w:before="240"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</w:p>
          <w:p w14:paraId="193F7CC5" w14:textId="77777777" w:rsidR="008F1CA2" w:rsidRPr="00621AC9" w:rsidRDefault="008F1CA2" w:rsidP="004A4118">
            <w:pPr>
              <w:spacing w:before="240"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DFF5994" w14:textId="77777777" w:rsidR="008F1CA2" w:rsidRPr="00621AC9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7B05D126" w14:textId="144760CA" w:rsidR="002977A5" w:rsidRDefault="002977A5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nzeichen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47275F4B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p w14:paraId="4C7FA4E0" w14:textId="77777777" w:rsidR="0063110A" w:rsidRPr="004A4118" w:rsidRDefault="0063110A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19426F" w14:paraId="73D4E336" w14:textId="77777777" w:rsidTr="0019426F">
        <w:trPr>
          <w:jc w:val="center"/>
        </w:trPr>
        <w:tc>
          <w:tcPr>
            <w:tcW w:w="8876" w:type="dxa"/>
            <w:shd w:val="clear" w:color="auto" w:fill="auto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63110A">
            <w:pPr>
              <w:tabs>
                <w:tab w:val="left" w:pos="6165"/>
              </w:tabs>
              <w:spacing w:after="120" w:line="480" w:lineRule="auto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unotenzeiche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19426F">
        <w:trPr>
          <w:jc w:val="center"/>
        </w:trPr>
        <w:tc>
          <w:tcPr>
            <w:tcW w:w="8841" w:type="dxa"/>
            <w:shd w:val="clear" w:color="auto" w:fill="auto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020A16C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2977A5">
              <w:rPr>
                <w:rFonts w:ascii="Verdana" w:hAnsi="Verdana" w:cs="Calibri"/>
                <w:sz w:val="20"/>
                <w:lang w:val="en-GB"/>
              </w:rPr>
              <w:t xml:space="preserve"> Aleksandra Klecha</w:t>
            </w:r>
          </w:p>
          <w:p w14:paraId="7B184A19" w14:textId="2FF2A325" w:rsidR="00F550D9" w:rsidRPr="0063110A" w:rsidRDefault="00F550D9" w:rsidP="0063110A">
            <w:pPr>
              <w:tabs>
                <w:tab w:val="left" w:pos="3348"/>
                <w:tab w:val="left" w:pos="6183"/>
                <w:tab w:val="left" w:pos="6892"/>
              </w:tabs>
              <w:spacing w:after="120" w:line="480" w:lineRule="auto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19426F">
        <w:trPr>
          <w:jc w:val="center"/>
        </w:trPr>
        <w:tc>
          <w:tcPr>
            <w:tcW w:w="8823" w:type="dxa"/>
            <w:shd w:val="clear" w:color="auto" w:fill="auto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63110A">
            <w:pPr>
              <w:tabs>
                <w:tab w:val="left" w:pos="3312"/>
                <w:tab w:val="left" w:pos="6147"/>
                <w:tab w:val="left" w:pos="6856"/>
              </w:tabs>
              <w:spacing w:after="120" w:line="480" w:lineRule="auto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621A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851" w:left="1701" w:header="28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621AC9" w:rsidRPr="002A2E71" w:rsidRDefault="00621AC9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621AC9" w:rsidRPr="002A2E71" w:rsidRDefault="00621AC9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Style w:val="Endnotenzeichen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38B" w14:textId="77777777" w:rsidR="00FF5D9C" w:rsidRDefault="00FF5D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8D7A94E" w:rsidR="009F32D0" w:rsidRDefault="009F32D0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2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uzeil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D3455" w14:textId="23625C9A" w:rsidR="00FF5D9C" w:rsidRDefault="0019426F">
    <w:pPr>
      <w:pStyle w:val="Kopfzeile"/>
    </w:pPr>
    <w:r>
      <w:rPr>
        <w:noProof/>
      </w:rPr>
      <w:pict w14:anchorId="16CF22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154172" o:spid="_x0000_s65538" type="#_x0000_t136" style="position:absolute;left:0;text-align:left;margin-left:0;margin-top:0;width:441.55pt;height:17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6C92F792" w:rsidR="00E01AAA" w:rsidRPr="00AD66BB" w:rsidRDefault="0019426F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pict w14:anchorId="5AAAFC03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608154173" o:spid="_x0000_s65539" type="#_x0000_t136" style="position:absolute;left:0;text-align:left;margin-left:0;margin-top:0;width:441.55pt;height:177.9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MUSTER"/>
                <w10:wrap anchorx="margin" anchory="margin"/>
              </v:shape>
            </w:pict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de-DE" w:eastAsia="de-DE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621AC9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21AC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5A90AE4E" w:rsidR="00506408" w:rsidRPr="00865FC1" w:rsidRDefault="0019426F" w:rsidP="00E01AAA">
    <w:pPr>
      <w:pStyle w:val="Kopfzeile"/>
      <w:spacing w:after="0"/>
      <w:jc w:val="center"/>
      <w:rPr>
        <w:lang w:val="en-GB"/>
      </w:rPr>
    </w:pPr>
    <w:r>
      <w:rPr>
        <w:noProof/>
      </w:rPr>
      <w:pict w14:anchorId="5404E3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154171" o:spid="_x0000_s65537" type="#_x0000_t136" style="position:absolute;left:0;text-align:left;margin-left:0;margin-top:0;width:441.55pt;height:17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40"/>
    <o:shapelayout v:ext="edit">
      <o:idmap v:ext="edit" data="64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426F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77A5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2C0E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87FD5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AC9"/>
    <w:rsid w:val="00621E8B"/>
    <w:rsid w:val="00622C9C"/>
    <w:rsid w:val="00623C28"/>
    <w:rsid w:val="00623CC2"/>
    <w:rsid w:val="00624721"/>
    <w:rsid w:val="006261DD"/>
    <w:rsid w:val="0063110A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5D9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40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7967A9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A727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621AC9"/>
    <w:rPr>
      <w:color w:val="808080"/>
    </w:rPr>
  </w:style>
  <w:style w:type="character" w:customStyle="1" w:styleId="Formatvorlage6">
    <w:name w:val="Formatvorlage6"/>
    <w:basedOn w:val="Absatz-Standardschriftart"/>
    <w:uiPriority w:val="1"/>
    <w:rsid w:val="00621AC9"/>
    <w:rPr>
      <w:b/>
    </w:rPr>
  </w:style>
  <w:style w:type="character" w:customStyle="1" w:styleId="Formatvorlage3">
    <w:name w:val="Formatvorlage3"/>
    <w:basedOn w:val="Absatz-Standardschriftart"/>
    <w:uiPriority w:val="1"/>
    <w:rsid w:val="00621AC9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echa@europa-uni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C88534F8374FBC8332FF3FAE4DEF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9C916-6F41-40F5-B1D4-8ADD68A85971}"/>
      </w:docPartPr>
      <w:docPartBody>
        <w:p w:rsidR="00D04C30" w:rsidRDefault="006651EB" w:rsidP="006651EB">
          <w:pPr>
            <w:pStyle w:val="98C88534F8374FBC8332FF3FAE4DEFA1"/>
          </w:pPr>
          <w:r w:rsidRPr="00EF7682">
            <w:rPr>
              <w:rStyle w:val="Platzhaltertext"/>
              <w:rFonts w:ascii="Verdana" w:eastAsiaTheme="minorHAnsi" w:hAnsi="Verdana" w:cstheme="minorHAnsi"/>
              <w:color w:val="00B0F0"/>
              <w:sz w:val="18"/>
              <w:szCs w:val="18"/>
              <w:lang w:val="en-US"/>
            </w:rPr>
            <w:t xml:space="preserve">Tap to </w:t>
          </w:r>
          <w:r>
            <w:rPr>
              <w:rStyle w:val="Platzhaltertext"/>
              <w:rFonts w:ascii="Verdana" w:eastAsiaTheme="minorHAnsi" w:hAnsi="Verdana" w:cstheme="minorHAnsi"/>
              <w:color w:val="00B0F0"/>
              <w:sz w:val="18"/>
              <w:szCs w:val="18"/>
              <w:lang w:val="en-US"/>
            </w:rPr>
            <w:t>select</w:t>
          </w:r>
        </w:p>
      </w:docPartBody>
    </w:docPart>
    <w:docPart>
      <w:docPartPr>
        <w:name w:val="F8B19D5ACE85418D8A2F1EB39655A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592A2-48C9-496C-9793-87015CDD9591}"/>
      </w:docPartPr>
      <w:docPartBody>
        <w:p w:rsidR="00D04C30" w:rsidRDefault="006651EB" w:rsidP="006651EB">
          <w:pPr>
            <w:pStyle w:val="F8B19D5ACE85418D8A2F1EB39655A0B6"/>
          </w:pPr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p>
      </w:docPartBody>
    </w:docPart>
    <w:docPart>
      <w:docPartPr>
        <w:name w:val="49AFD93953254A7A88A07B9E65C81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83D75E-30FD-4642-BEDE-474EB502E9BD}"/>
      </w:docPartPr>
      <w:docPartBody>
        <w:p w:rsidR="00D04C30" w:rsidRDefault="006651EB" w:rsidP="006651EB">
          <w:pPr>
            <w:pStyle w:val="49AFD93953254A7A88A07B9E65C81FAF"/>
          </w:pPr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p>
      </w:docPartBody>
    </w:docPart>
    <w:docPart>
      <w:docPartPr>
        <w:name w:val="3B2EA9AF031C42EBB46D03890A2CA7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D0074-860B-4ADA-BCE1-3BB3684D0A32}"/>
      </w:docPartPr>
      <w:docPartBody>
        <w:p w:rsidR="00D04C30" w:rsidRDefault="006651EB" w:rsidP="006651EB">
          <w:pPr>
            <w:pStyle w:val="3B2EA9AF031C42EBB46D03890A2CA74A"/>
          </w:pPr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selection of day(s)</w:t>
          </w:r>
        </w:p>
      </w:docPartBody>
    </w:docPart>
    <w:docPart>
      <w:docPartPr>
        <w:name w:val="5115D560796E420D9397C13E19ECC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CA4A2-E6B9-4CA7-832A-F6E7D3FE7E70}"/>
      </w:docPartPr>
      <w:docPartBody>
        <w:p w:rsidR="00D04C30" w:rsidRDefault="006651EB" w:rsidP="006651EB">
          <w:pPr>
            <w:pStyle w:val="5115D560796E420D9397C13E19ECCED8"/>
          </w:pPr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p>
      </w:docPartBody>
    </w:docPart>
    <w:docPart>
      <w:docPartPr>
        <w:name w:val="E8F9F4E72A1D4391BD43F425AAC3A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9AAE0-112B-41FD-AE63-14657E835D90}"/>
      </w:docPartPr>
      <w:docPartBody>
        <w:p w:rsidR="00D04C30" w:rsidRDefault="006651EB" w:rsidP="006651EB">
          <w:pPr>
            <w:pStyle w:val="E8F9F4E72A1D4391BD43F425AAC3A619"/>
          </w:pPr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p>
      </w:docPartBody>
    </w:docPart>
    <w:docPart>
      <w:docPartPr>
        <w:name w:val="3E068F2C69DD4261969BE793C3505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20CD3-99F9-4E77-B683-1A7ACC3A7AB5}"/>
      </w:docPartPr>
      <w:docPartBody>
        <w:p w:rsidR="00D04C30" w:rsidRDefault="006651EB" w:rsidP="006651EB">
          <w:pPr>
            <w:pStyle w:val="3E068F2C69DD4261969BE793C3505725"/>
          </w:pPr>
          <w:r w:rsidRPr="00EF7682">
            <w:rPr>
              <w:rStyle w:val="Platzhaltertext"/>
              <w:rFonts w:ascii="Verdana" w:eastAsiaTheme="minorHAnsi" w:hAnsi="Verdana" w:cstheme="minorHAnsi"/>
              <w:color w:val="00B0F0"/>
              <w:sz w:val="18"/>
              <w:szCs w:val="18"/>
              <w:lang w:val="en-US"/>
            </w:rPr>
            <w:t>Tap to choose means of transportation</w:t>
          </w:r>
        </w:p>
      </w:docPartBody>
    </w:docPart>
    <w:docPart>
      <w:docPartPr>
        <w:name w:val="DC2F9783F35B403DB6E6244BB9948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0CB02-85D0-4B8D-A823-537A5778D172}"/>
      </w:docPartPr>
      <w:docPartBody>
        <w:p w:rsidR="00D04C30" w:rsidRDefault="006651EB" w:rsidP="006651EB">
          <w:pPr>
            <w:pStyle w:val="DC2F9783F35B403DB6E6244BB9948311"/>
          </w:pPr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p>
      </w:docPartBody>
    </w:docPart>
    <w:docPart>
      <w:docPartPr>
        <w:name w:val="50E12514B3DC4BC6911195754FA5C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1C3D5-CB41-4F51-AF02-FB05042A776E}"/>
      </w:docPartPr>
      <w:docPartBody>
        <w:p w:rsidR="00D04C30" w:rsidRDefault="006651EB" w:rsidP="006651EB">
          <w:pPr>
            <w:pStyle w:val="50E12514B3DC4BC6911195754FA5CBF7"/>
          </w:pPr>
          <w:r w:rsidRPr="00E14FD5">
            <w:rPr>
              <w:rStyle w:val="Platzhaltertext"/>
              <w:rFonts w:ascii="Verdana" w:hAnsi="Verdana"/>
              <w:color w:val="00B0F0"/>
              <w:sz w:val="18"/>
              <w:szCs w:val="18"/>
              <w:lang w:val="en-US"/>
            </w:rPr>
            <w:t>Tap for date selection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EB"/>
    <w:rsid w:val="006651EB"/>
    <w:rsid w:val="00D0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651EB"/>
    <w:rPr>
      <w:color w:val="808080"/>
    </w:rPr>
  </w:style>
  <w:style w:type="paragraph" w:customStyle="1" w:styleId="98C88534F8374FBC8332FF3FAE4DEFA1">
    <w:name w:val="98C88534F8374FBC8332FF3FAE4DEFA1"/>
    <w:rsid w:val="006651EB"/>
  </w:style>
  <w:style w:type="paragraph" w:customStyle="1" w:styleId="F8B19D5ACE85418D8A2F1EB39655A0B6">
    <w:name w:val="F8B19D5ACE85418D8A2F1EB39655A0B6"/>
    <w:rsid w:val="006651EB"/>
  </w:style>
  <w:style w:type="paragraph" w:customStyle="1" w:styleId="49AFD93953254A7A88A07B9E65C81FAF">
    <w:name w:val="49AFD93953254A7A88A07B9E65C81FAF"/>
    <w:rsid w:val="006651EB"/>
  </w:style>
  <w:style w:type="paragraph" w:customStyle="1" w:styleId="3B2EA9AF031C42EBB46D03890A2CA74A">
    <w:name w:val="3B2EA9AF031C42EBB46D03890A2CA74A"/>
    <w:rsid w:val="006651EB"/>
  </w:style>
  <w:style w:type="paragraph" w:customStyle="1" w:styleId="5115D560796E420D9397C13E19ECCED8">
    <w:name w:val="5115D560796E420D9397C13E19ECCED8"/>
    <w:rsid w:val="006651EB"/>
  </w:style>
  <w:style w:type="paragraph" w:customStyle="1" w:styleId="E8F9F4E72A1D4391BD43F425AAC3A619">
    <w:name w:val="E8F9F4E72A1D4391BD43F425AAC3A619"/>
    <w:rsid w:val="006651EB"/>
  </w:style>
  <w:style w:type="paragraph" w:customStyle="1" w:styleId="3E068F2C69DD4261969BE793C3505725">
    <w:name w:val="3E068F2C69DD4261969BE793C3505725"/>
    <w:rsid w:val="006651EB"/>
  </w:style>
  <w:style w:type="paragraph" w:customStyle="1" w:styleId="DC2F9783F35B403DB6E6244BB9948311">
    <w:name w:val="DC2F9783F35B403DB6E6244BB9948311"/>
    <w:rsid w:val="006651EB"/>
  </w:style>
  <w:style w:type="paragraph" w:customStyle="1" w:styleId="50E12514B3DC4BC6911195754FA5CBF7">
    <w:name w:val="50E12514B3DC4BC6911195754FA5CBF7"/>
    <w:rsid w:val="006651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15707B-F972-4765-A9EA-9C8EBD35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447</Words>
  <Characters>2818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3259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Klecha, Aleksandra</cp:lastModifiedBy>
  <cp:revision>8</cp:revision>
  <cp:lastPrinted>2013-11-06T08:46:00Z</cp:lastPrinted>
  <dcterms:created xsi:type="dcterms:W3CDTF">2025-05-07T09:57:00Z</dcterms:created>
  <dcterms:modified xsi:type="dcterms:W3CDTF">2026-05-29T08:35:00Z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