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nzeiche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1D0FCE" w14:textId="77777777" w:rsidR="00CC16F1" w:rsidRPr="00E14FD5" w:rsidRDefault="00CC16F1" w:rsidP="00CC16F1">
      <w:pPr>
        <w:pStyle w:val="Kommentartext"/>
        <w:tabs>
          <w:tab w:val="left" w:pos="2552"/>
          <w:tab w:val="left" w:pos="3686"/>
          <w:tab w:val="left" w:pos="5954"/>
        </w:tabs>
        <w:spacing w:after="0"/>
        <w:ind w:right="-426"/>
        <w:jc w:val="left"/>
        <w:rPr>
          <w:rFonts w:ascii="Verdana" w:hAnsi="Verdana" w:cs="Calibri"/>
          <w:i/>
          <w:sz w:val="18"/>
          <w:szCs w:val="18"/>
          <w:lang w:val="en-GB"/>
        </w:rPr>
      </w:pPr>
      <w:r w:rsidRPr="00E14FD5">
        <w:rPr>
          <w:rFonts w:ascii="Verdana" w:hAnsi="Verdana" w:cs="Calibri"/>
          <w:sz w:val="18"/>
          <w:szCs w:val="18"/>
          <w:lang w:val="en-GB"/>
        </w:rPr>
        <w:t>Planned period of the physical mobility (</w:t>
      </w:r>
      <w:r w:rsidRPr="0057066E">
        <w:rPr>
          <w:rFonts w:ascii="Verdana" w:hAnsi="Verdana" w:cs="Calibri"/>
          <w:sz w:val="18"/>
          <w:szCs w:val="18"/>
          <w:u w:val="single"/>
          <w:lang w:val="en-GB"/>
        </w:rPr>
        <w:t>only p</w:t>
      </w:r>
      <w:r w:rsidRPr="00EF7682">
        <w:rPr>
          <w:rFonts w:ascii="Verdana" w:hAnsi="Verdana" w:cs="Calibri"/>
          <w:sz w:val="18"/>
          <w:szCs w:val="18"/>
          <w:u w:val="single"/>
          <w:lang w:val="en-GB"/>
        </w:rPr>
        <w:t xml:space="preserve">rogramm </w:t>
      </w:r>
      <w:r>
        <w:rPr>
          <w:rFonts w:ascii="Verdana" w:hAnsi="Verdana" w:cs="Calibri"/>
          <w:sz w:val="18"/>
          <w:szCs w:val="18"/>
          <w:u w:val="single"/>
          <w:lang w:val="en-GB"/>
        </w:rPr>
        <w:t xml:space="preserve">business </w:t>
      </w:r>
      <w:r w:rsidRPr="00EF7682">
        <w:rPr>
          <w:rFonts w:ascii="Verdana" w:hAnsi="Verdana" w:cs="Calibri"/>
          <w:sz w:val="18"/>
          <w:szCs w:val="18"/>
          <w:u w:val="single"/>
          <w:lang w:val="en-GB"/>
        </w:rPr>
        <w:t>days</w:t>
      </w:r>
      <w:r w:rsidRPr="00E14FD5">
        <w:rPr>
          <w:rFonts w:ascii="Verdana" w:hAnsi="Verdana" w:cs="Calibri"/>
          <w:sz w:val="18"/>
          <w:szCs w:val="18"/>
          <w:lang w:val="en-GB"/>
        </w:rPr>
        <w:t xml:space="preserve">): from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rFonts w:ascii="Verdana" w:hAnsi="Verdana"/>
            <w:sz w:val="18"/>
            <w:szCs w:val="18"/>
          </w:rPr>
          <w:id w:val="-195688929"/>
          <w:placeholder>
            <w:docPart w:val="EF9AA92319464E0887F2D7F637109CF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  <w:r w:rsidRPr="00E14FD5">
        <w:rPr>
          <w:rStyle w:val="Formatvorlage6"/>
          <w:rFonts w:ascii="Verdana" w:hAnsi="Verdana"/>
          <w:sz w:val="18"/>
          <w:szCs w:val="18"/>
          <w:lang w:val="en-US"/>
        </w:rPr>
        <w:t xml:space="preserve"> </w:t>
      </w:r>
      <w:r w:rsidRPr="00E14FD5">
        <w:rPr>
          <w:rFonts w:ascii="Verdana" w:hAnsi="Verdana" w:cs="Calibri"/>
          <w:sz w:val="18"/>
          <w:szCs w:val="18"/>
          <w:lang w:val="en-GB"/>
        </w:rPr>
        <w:t xml:space="preserve">to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rFonts w:ascii="Verdana" w:hAnsi="Verdana"/>
            <w:sz w:val="18"/>
            <w:szCs w:val="18"/>
          </w:rPr>
          <w:id w:val="206689000"/>
          <w:placeholder>
            <w:docPart w:val="A123FBC377B04231B0C69CFE1E1D40E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</w:p>
    <w:p w14:paraId="17F3F9ED" w14:textId="77777777" w:rsidR="00CC16F1" w:rsidRPr="00E14FD5" w:rsidRDefault="00CC16F1" w:rsidP="00CC16F1">
      <w:pPr>
        <w:pStyle w:val="Kommentartext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sz w:val="18"/>
          <w:szCs w:val="18"/>
          <w:lang w:val="en-GB"/>
        </w:rPr>
      </w:pPr>
      <w:r w:rsidRPr="00E14FD5">
        <w:rPr>
          <w:rFonts w:ascii="Verdana" w:hAnsi="Verdana" w:cs="Calibri"/>
          <w:sz w:val="18"/>
          <w:szCs w:val="18"/>
          <w:lang w:val="en-GB"/>
        </w:rPr>
        <w:t>Duration of physical mobility (days) – excluding travel days:</w:t>
      </w:r>
      <w:r w:rsidRPr="00E14FD5">
        <w:rPr>
          <w:lang w:val="en-GB"/>
        </w:rPr>
        <w:t xml:space="preserve">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lang w:val="en-US"/>
          </w:rPr>
          <w:id w:val="130761444"/>
          <w:placeholder>
            <w:docPart w:val="EDD92A7CB35646FD85080D7AD500EBA8"/>
          </w:placeholder>
          <w:showingPlcHdr/>
          <w:dropDownList>
            <w:listItem w:displayText="Select the day(s)" w:value="Select the day(s)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>
          <w:rPr>
            <w:rFonts w:ascii="Verdana" w:hAnsi="Verdana" w:cs="Arial"/>
            <w:sz w:val="18"/>
            <w:szCs w:val="18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selection of day(s)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  <w:r w:rsidRPr="00E14FD5">
        <w:rPr>
          <w:rFonts w:ascii="Verdana" w:hAnsi="Verdana" w:cs="Calibri"/>
          <w:sz w:val="18"/>
          <w:szCs w:val="18"/>
          <w:lang w:val="en-GB"/>
        </w:rPr>
        <w:t xml:space="preserve">. </w:t>
      </w:r>
    </w:p>
    <w:p w14:paraId="05C7B365" w14:textId="77777777" w:rsidR="00CC16F1" w:rsidRDefault="00CC16F1" w:rsidP="00CC16F1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</w:p>
    <w:p w14:paraId="5939E94E" w14:textId="77777777" w:rsidR="00CC16F1" w:rsidRPr="00E14FD5" w:rsidRDefault="00CC16F1" w:rsidP="00CC16F1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E14FD5">
        <w:rPr>
          <w:rFonts w:ascii="Verdana" w:hAnsi="Verdana" w:cs="Calibri"/>
          <w:sz w:val="18"/>
          <w:szCs w:val="18"/>
          <w:lang w:val="en-GB"/>
        </w:rPr>
        <w:t xml:space="preserve">Day of arrival (travel day):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rFonts w:ascii="Verdana" w:hAnsi="Verdana"/>
            <w:sz w:val="18"/>
            <w:szCs w:val="18"/>
          </w:rPr>
          <w:id w:val="-866060350"/>
          <w:placeholder>
            <w:docPart w:val="043B9510BD2B4C5D80D1ABF5BD69D44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</w:p>
    <w:p w14:paraId="1DB83758" w14:textId="77777777" w:rsidR="00CC16F1" w:rsidRPr="00E14FD5" w:rsidRDefault="00CC16F1" w:rsidP="00CC16F1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E14FD5">
        <w:rPr>
          <w:rFonts w:ascii="Verdana" w:hAnsi="Verdana" w:cs="Calibri"/>
          <w:sz w:val="18"/>
          <w:szCs w:val="18"/>
          <w:lang w:val="en-GB"/>
        </w:rPr>
        <w:t xml:space="preserve">Day of departure (travel day):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rFonts w:ascii="Verdana" w:hAnsi="Verdana"/>
            <w:sz w:val="18"/>
            <w:szCs w:val="18"/>
          </w:rPr>
          <w:id w:val="-1342763782"/>
          <w:placeholder>
            <w:docPart w:val="754301F4E18049B5BC14AC4CD6CB18E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</w:p>
    <w:p w14:paraId="3F2FF4EC" w14:textId="77777777" w:rsidR="00CC16F1" w:rsidRDefault="00CC16F1" w:rsidP="00CC16F1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p w14:paraId="2DD3E64A" w14:textId="77777777" w:rsidR="00CC16F1" w:rsidRPr="00EF7682" w:rsidRDefault="00CC16F1" w:rsidP="00CC16F1">
      <w:pPr>
        <w:spacing w:after="0" w:line="276" w:lineRule="auto"/>
        <w:ind w:right="284"/>
        <w:jc w:val="left"/>
        <w:rPr>
          <w:rStyle w:val="Formatvorlage3"/>
          <w:rFonts w:ascii="Verdana" w:hAnsi="Verdana" w:cstheme="minorHAnsi"/>
          <w:sz w:val="18"/>
          <w:szCs w:val="18"/>
          <w:lang w:val="en-US"/>
        </w:rPr>
      </w:pPr>
      <w:r w:rsidRPr="00000AB2">
        <w:rPr>
          <w:rFonts w:ascii="Verdana" w:hAnsi="Verdana" w:cs="Calibri"/>
          <w:sz w:val="18"/>
          <w:szCs w:val="18"/>
          <w:lang w:val="en-GB"/>
        </w:rPr>
        <w:t>Main mean of transport (e.g. plane, train, bus, car, carpooling):</w:t>
      </w:r>
      <w:r w:rsidRPr="00EF7682">
        <w:rPr>
          <w:rFonts w:ascii="Verdana" w:hAnsi="Verdana" w:cs="Calibri"/>
          <w:sz w:val="18"/>
          <w:szCs w:val="18"/>
          <w:lang w:val="en-GB"/>
        </w:rPr>
        <w:t xml:space="preserve"> [</w:t>
      </w:r>
      <w:sdt>
        <w:sdtPr>
          <w:rPr>
            <w:rFonts w:ascii="Verdana" w:hAnsi="Verdana"/>
            <w:sz w:val="18"/>
            <w:szCs w:val="18"/>
            <w:lang w:val="en-US"/>
          </w:rPr>
          <w:id w:val="-1676259586"/>
          <w:placeholder>
            <w:docPart w:val="BF68F6D19C9B4B5984059DEA48CCC301"/>
          </w:placeholder>
          <w:showingPlcHdr/>
          <w:comboBox>
            <w:listItem w:value="Select one"/>
            <w:listItem w:displayText="Plane" w:value="Plane"/>
            <w:listItem w:displayText="Train" w:value="Train"/>
            <w:listItem w:displayText="Bus" w:value="Bus"/>
            <w:listItem w:displayText="Car" w:value="Car"/>
            <w:listItem w:displayText="Carpool" w:value="Carpool"/>
            <w:listItem w:displayText="Bicycle" w:value="Bicycle"/>
            <w:listItem w:displayText="Ship" w:value="Ship"/>
          </w:comboBox>
        </w:sdtPr>
        <w:sdtEndPr>
          <w:rPr>
            <w:rFonts w:cstheme="minorHAnsi"/>
          </w:rPr>
        </w:sdtEndPr>
        <w:sdtContent>
          <w:r w:rsidRPr="00EF7682">
            <w:rPr>
              <w:rStyle w:val="Platzhaltertext"/>
              <w:rFonts w:ascii="Verdana" w:eastAsiaTheme="minorHAnsi" w:hAnsi="Verdana" w:cstheme="minorHAnsi"/>
              <w:color w:val="00B0F0"/>
              <w:sz w:val="18"/>
              <w:szCs w:val="18"/>
              <w:lang w:val="en-US"/>
            </w:rPr>
            <w:t>Tap to choose means of transportation</w:t>
          </w:r>
        </w:sdtContent>
      </w:sdt>
      <w:r w:rsidRPr="00EF7682">
        <w:rPr>
          <w:rStyle w:val="Formatvorlage3"/>
          <w:rFonts w:ascii="Verdana" w:hAnsi="Verdana" w:cstheme="minorHAnsi"/>
          <w:b w:val="0"/>
          <w:sz w:val="18"/>
          <w:szCs w:val="18"/>
          <w:lang w:val="en-US"/>
        </w:rPr>
        <w:t>]</w:t>
      </w:r>
    </w:p>
    <w:p w14:paraId="35367595" w14:textId="77777777" w:rsidR="00CC16F1" w:rsidRPr="00EF7682" w:rsidRDefault="00CC16F1" w:rsidP="00CC16F1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lang w:val="en-US"/>
        </w:rPr>
      </w:pPr>
    </w:p>
    <w:p w14:paraId="0549A0A9" w14:textId="77777777" w:rsidR="00CC16F1" w:rsidRPr="00E14FD5" w:rsidRDefault="00CC16F1" w:rsidP="00CC16F1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E14FD5">
        <w:rPr>
          <w:rFonts w:ascii="Verdana" w:hAnsi="Verdana" w:cs="Calibri"/>
          <w:sz w:val="18"/>
          <w:szCs w:val="18"/>
          <w:lang w:val="en-GB"/>
        </w:rPr>
        <w:t xml:space="preserve">If applicable, planned period of the virtual component: </w:t>
      </w:r>
    </w:p>
    <w:p w14:paraId="74A52A77" w14:textId="77777777" w:rsidR="00CC16F1" w:rsidRPr="00E14FD5" w:rsidRDefault="00CC16F1" w:rsidP="00CC16F1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E14FD5">
        <w:rPr>
          <w:rFonts w:ascii="Verdana" w:hAnsi="Verdana" w:cs="Calibri"/>
          <w:sz w:val="18"/>
          <w:szCs w:val="18"/>
          <w:lang w:val="en-GB"/>
        </w:rPr>
        <w:t xml:space="preserve">from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rFonts w:ascii="Verdana" w:hAnsi="Verdana"/>
            <w:sz w:val="18"/>
            <w:szCs w:val="18"/>
          </w:rPr>
          <w:id w:val="-1936045348"/>
          <w:placeholder>
            <w:docPart w:val="216754D764D543F586CB9F5026F86CE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  <w:r w:rsidRPr="00E14FD5">
        <w:rPr>
          <w:rFonts w:ascii="Verdana" w:hAnsi="Verdana" w:cs="Calibri"/>
          <w:sz w:val="18"/>
          <w:szCs w:val="18"/>
          <w:lang w:val="en-GB"/>
        </w:rPr>
        <w:t xml:space="preserve"> to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rFonts w:ascii="Verdana" w:hAnsi="Verdana"/>
            <w:sz w:val="18"/>
            <w:szCs w:val="18"/>
          </w:rPr>
          <w:id w:val="-1203638319"/>
          <w:placeholder>
            <w:docPart w:val="2EDAE5D3C96C48C7BA93F8B50ACE12E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</w:p>
    <w:p w14:paraId="185A8BBD" w14:textId="77777777" w:rsidR="00743F98" w:rsidRDefault="00743F98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012BEDEF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CC16F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CC16F1">
        <w:rPr>
          <w:rFonts w:ascii="Verdana" w:hAnsi="Verdana" w:cs="Arial"/>
          <w:b/>
          <w:color w:val="002060"/>
          <w:szCs w:val="24"/>
          <w:lang w:val="en-GB"/>
        </w:rPr>
        <w:t>ing Staff M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ember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551"/>
      </w:tblGrid>
      <w:tr w:rsidR="00CC16F1" w:rsidRPr="007673FA" w14:paraId="1D3EC756" w14:textId="77777777" w:rsidTr="006102CE">
        <w:trPr>
          <w:trHeight w:val="334"/>
        </w:trPr>
        <w:tc>
          <w:tcPr>
            <w:tcW w:w="2232" w:type="dxa"/>
            <w:shd w:val="clear" w:color="auto" w:fill="auto"/>
            <w:vAlign w:val="center"/>
          </w:tcPr>
          <w:p w14:paraId="64CC2231" w14:textId="77777777" w:rsidR="00CC16F1" w:rsidRPr="00DD35B7" w:rsidRDefault="00CC16F1" w:rsidP="008D2134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0648AFAF" w14:textId="77777777" w:rsidR="00CC16F1" w:rsidRPr="007673FA" w:rsidRDefault="00CC16F1" w:rsidP="008D2134">
            <w:pPr>
              <w:spacing w:after="0"/>
              <w:ind w:right="-6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2D88860C" w14:textId="77777777" w:rsidR="00CC16F1" w:rsidRPr="007673FA" w:rsidRDefault="00CC16F1" w:rsidP="008D213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8B3A0C" w14:textId="77777777" w:rsidR="00CC16F1" w:rsidRPr="007673FA" w:rsidRDefault="00CC16F1" w:rsidP="008D2134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C16F1" w:rsidRPr="007673FA" w14:paraId="460CBB52" w14:textId="77777777" w:rsidTr="006102CE">
        <w:trPr>
          <w:trHeight w:val="412"/>
        </w:trPr>
        <w:tc>
          <w:tcPr>
            <w:tcW w:w="2232" w:type="dxa"/>
            <w:shd w:val="clear" w:color="auto" w:fill="auto"/>
            <w:vAlign w:val="center"/>
          </w:tcPr>
          <w:p w14:paraId="0C71F414" w14:textId="77777777" w:rsidR="00CC16F1" w:rsidRPr="007673FA" w:rsidRDefault="00CC16F1" w:rsidP="008D213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auto"/>
          </w:tcPr>
          <w:p w14:paraId="0AAD61D6" w14:textId="77777777" w:rsidR="00CC16F1" w:rsidRPr="002977A5" w:rsidRDefault="006102CE" w:rsidP="008D2134">
            <w:pPr>
              <w:spacing w:after="0"/>
              <w:ind w:right="-14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/>
                  <w:sz w:val="20"/>
                  <w:lang w:val="en-US"/>
                </w:rPr>
                <w:id w:val="-2098399651"/>
                <w:placeholder>
                  <w:docPart w:val="4F3BC9B3452442349763CC2BD2F5A73B"/>
                </w:placeholder>
                <w:showingPlcHdr/>
                <w:comboBox>
                  <w:listItem w:value="Select one"/>
                  <w:listItem w:displayText="Junior" w:value="Junior"/>
                  <w:listItem w:displayText="Intermediate" w:value="Intermediate"/>
                  <w:listItem w:displayText="Senior" w:value="Senior"/>
                </w:comboBox>
              </w:sdtPr>
              <w:sdtEndPr>
                <w:rPr>
                  <w:rFonts w:cstheme="minorHAnsi"/>
                </w:rPr>
              </w:sdtEndPr>
              <w:sdtContent>
                <w:r w:rsidR="00CC16F1" w:rsidRPr="002977A5">
                  <w:rPr>
                    <w:rStyle w:val="Platzhaltertext"/>
                    <w:rFonts w:ascii="Verdana" w:eastAsiaTheme="minorHAnsi" w:hAnsi="Verdana" w:cstheme="minorHAnsi"/>
                    <w:color w:val="00B0F0"/>
                    <w:sz w:val="20"/>
                    <w:lang w:val="en-US"/>
                  </w:rPr>
                  <w:t>Tap to select</w:t>
                </w:r>
              </w:sdtContent>
            </w:sdt>
          </w:p>
        </w:tc>
        <w:tc>
          <w:tcPr>
            <w:tcW w:w="2307" w:type="dxa"/>
            <w:shd w:val="clear" w:color="auto" w:fill="auto"/>
            <w:vAlign w:val="center"/>
          </w:tcPr>
          <w:p w14:paraId="388EF58E" w14:textId="77777777" w:rsidR="00CC16F1" w:rsidRPr="007673FA" w:rsidRDefault="00CC16F1" w:rsidP="008D213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nzeiche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6F25DF" w14:textId="77777777" w:rsidR="00CC16F1" w:rsidRPr="002977A5" w:rsidRDefault="00CC16F1" w:rsidP="008D2134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CC16F1" w:rsidRPr="007673FA" w14:paraId="028E4FC8" w14:textId="77777777" w:rsidTr="006102CE">
        <w:tc>
          <w:tcPr>
            <w:tcW w:w="2232" w:type="dxa"/>
            <w:shd w:val="clear" w:color="auto" w:fill="auto"/>
            <w:vAlign w:val="center"/>
          </w:tcPr>
          <w:p w14:paraId="717B146C" w14:textId="77777777" w:rsidR="00CC16F1" w:rsidRPr="007673FA" w:rsidRDefault="00CC16F1" w:rsidP="008D213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9CB790F" w14:textId="77777777" w:rsidR="00CC16F1" w:rsidRPr="002977A5" w:rsidRDefault="00CC16F1" w:rsidP="008D2134">
            <w:pPr>
              <w:spacing w:after="0"/>
              <w:ind w:right="-14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2DEFF7D0" w14:textId="77777777" w:rsidR="00CC16F1" w:rsidRPr="00654677" w:rsidRDefault="00CC16F1" w:rsidP="008D213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02A55A" w14:textId="77777777" w:rsidR="00CC16F1" w:rsidRPr="002977A5" w:rsidRDefault="00CC16F1" w:rsidP="008D2134">
            <w:pPr>
              <w:spacing w:after="0"/>
              <w:ind w:right="-76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16F1" w:rsidRPr="007673FA" w14:paraId="578D3695" w14:textId="77777777" w:rsidTr="006102CE">
        <w:trPr>
          <w:trHeight w:val="276"/>
        </w:trPr>
        <w:tc>
          <w:tcPr>
            <w:tcW w:w="2232" w:type="dxa"/>
            <w:shd w:val="clear" w:color="auto" w:fill="auto"/>
            <w:vAlign w:val="center"/>
          </w:tcPr>
          <w:p w14:paraId="28975638" w14:textId="77777777" w:rsidR="00CC16F1" w:rsidRPr="007673FA" w:rsidRDefault="00CC16F1" w:rsidP="008D213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090" w:type="dxa"/>
            <w:gridSpan w:val="3"/>
            <w:shd w:val="clear" w:color="auto" w:fill="auto"/>
            <w:vAlign w:val="center"/>
          </w:tcPr>
          <w:p w14:paraId="50D35C6A" w14:textId="77777777" w:rsidR="00CC16F1" w:rsidRPr="002977A5" w:rsidRDefault="00CC16F1" w:rsidP="008D2134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CC16F1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2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0"/>
        <w:gridCol w:w="3403"/>
        <w:gridCol w:w="1705"/>
        <w:gridCol w:w="1984"/>
      </w:tblGrid>
      <w:tr w:rsidR="00CC16F1" w:rsidRPr="007673FA" w14:paraId="772504BB" w14:textId="77777777" w:rsidTr="006102CE">
        <w:trPr>
          <w:trHeight w:val="371"/>
        </w:trPr>
        <w:tc>
          <w:tcPr>
            <w:tcW w:w="2230" w:type="dxa"/>
            <w:shd w:val="clear" w:color="auto" w:fill="auto"/>
            <w:vAlign w:val="center"/>
          </w:tcPr>
          <w:p w14:paraId="227B6CD7" w14:textId="77777777" w:rsidR="00CC16F1" w:rsidRPr="007673FA" w:rsidRDefault="00CC16F1" w:rsidP="008D213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40B2781" w14:textId="77777777" w:rsidR="00CC16F1" w:rsidRPr="007673FA" w:rsidRDefault="00CC16F1" w:rsidP="008D2134">
            <w:pPr>
              <w:spacing w:after="0"/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Europa-Universität Viadrina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6AF770EE" w14:textId="77777777" w:rsidR="00CC16F1" w:rsidRDefault="00CC16F1" w:rsidP="008D213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31B4380C" w14:textId="77777777" w:rsidR="00CC16F1" w:rsidRPr="002977A5" w:rsidRDefault="00CC16F1" w:rsidP="008D213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9D6F940" w14:textId="77777777" w:rsidR="00CC16F1" w:rsidRPr="002977A5" w:rsidRDefault="00CC16F1" w:rsidP="008D2134">
            <w:pPr>
              <w:ind w:right="-76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Viadirna International Affairs</w:t>
            </w:r>
          </w:p>
        </w:tc>
      </w:tr>
      <w:tr w:rsidR="00CC16F1" w:rsidRPr="007673FA" w14:paraId="66C8B90B" w14:textId="77777777" w:rsidTr="006102CE">
        <w:trPr>
          <w:trHeight w:val="371"/>
        </w:trPr>
        <w:tc>
          <w:tcPr>
            <w:tcW w:w="2230" w:type="dxa"/>
            <w:shd w:val="clear" w:color="auto" w:fill="auto"/>
            <w:vAlign w:val="center"/>
          </w:tcPr>
          <w:p w14:paraId="62337D22" w14:textId="77777777" w:rsidR="00CC16F1" w:rsidRPr="001264FF" w:rsidRDefault="00CC16F1" w:rsidP="008D213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6C545D49" w14:textId="77777777" w:rsidR="00CC16F1" w:rsidRPr="005E466D" w:rsidRDefault="00CC16F1" w:rsidP="008D213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B8BB4D9" w14:textId="77777777" w:rsidR="00CC16F1" w:rsidRPr="007673FA" w:rsidRDefault="00CC16F1" w:rsidP="008D213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39A5E870" w14:textId="77777777" w:rsidR="00CC16F1" w:rsidRPr="007673FA" w:rsidRDefault="00CC16F1" w:rsidP="008D2134">
            <w:pPr>
              <w:spacing w:after="0"/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 FRANFU08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2CD2D10D" w14:textId="77777777" w:rsidR="00CC16F1" w:rsidRPr="007673FA" w:rsidRDefault="00CC16F1" w:rsidP="008D213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EAABAB0" w14:textId="77777777" w:rsidR="00CC16F1" w:rsidRPr="007673FA" w:rsidRDefault="00CC16F1" w:rsidP="008D213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C16F1" w:rsidRPr="00621AC9" w14:paraId="1B1FF811" w14:textId="77777777" w:rsidTr="006102CE">
        <w:trPr>
          <w:trHeight w:val="559"/>
        </w:trPr>
        <w:tc>
          <w:tcPr>
            <w:tcW w:w="2230" w:type="dxa"/>
            <w:shd w:val="clear" w:color="auto" w:fill="auto"/>
            <w:vAlign w:val="center"/>
          </w:tcPr>
          <w:p w14:paraId="3D6FC34C" w14:textId="77777777" w:rsidR="00CC16F1" w:rsidRPr="007673FA" w:rsidRDefault="00CC16F1" w:rsidP="008D213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3A40E75" w14:textId="77777777" w:rsidR="00CC16F1" w:rsidRDefault="00CC16F1" w:rsidP="008D2134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 xml:space="preserve">Gr. Scharrnstr. 59 </w:t>
            </w:r>
          </w:p>
          <w:p w14:paraId="47CB5BCC" w14:textId="77777777" w:rsidR="00CC16F1" w:rsidRPr="002977A5" w:rsidRDefault="00CC16F1" w:rsidP="008D2134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10243 Frankfurt (Oder)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F8D6AEA" w14:textId="77777777" w:rsidR="00CC16F1" w:rsidRPr="002977A5" w:rsidRDefault="00CC16F1" w:rsidP="008D213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2977A5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2977A5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4B69A0" w14:textId="77777777" w:rsidR="00CC16F1" w:rsidRPr="002977A5" w:rsidRDefault="00CC16F1" w:rsidP="008D2134">
            <w:pPr>
              <w:ind w:right="-76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Germany / DE</w:t>
            </w:r>
          </w:p>
        </w:tc>
      </w:tr>
      <w:tr w:rsidR="00CC16F1" w:rsidRPr="002977A5" w14:paraId="3397E663" w14:textId="77777777" w:rsidTr="006102CE">
        <w:tc>
          <w:tcPr>
            <w:tcW w:w="2230" w:type="dxa"/>
            <w:shd w:val="clear" w:color="auto" w:fill="auto"/>
            <w:vAlign w:val="center"/>
          </w:tcPr>
          <w:p w14:paraId="347C6EF5" w14:textId="77777777" w:rsidR="00CC16F1" w:rsidRPr="007673FA" w:rsidRDefault="00CC16F1" w:rsidP="006102CE">
            <w:pPr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4B96B1F" w14:textId="77777777" w:rsidR="00CC16F1" w:rsidRPr="002977A5" w:rsidRDefault="00CC16F1" w:rsidP="006102CE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Aleksandra Klecha</w:t>
            </w:r>
          </w:p>
          <w:p w14:paraId="784F4DFD" w14:textId="77777777" w:rsidR="00CC16F1" w:rsidRPr="002977A5" w:rsidRDefault="00CC16F1" w:rsidP="006102CE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Coordnator Staff Mobility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56FD8ED" w14:textId="77777777" w:rsidR="00CC16F1" w:rsidRPr="002977A5" w:rsidRDefault="00CC16F1" w:rsidP="006102CE">
            <w:pPr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  <w:r w:rsidRPr="002977A5">
              <w:rPr>
                <w:rFonts w:ascii="Verdana" w:hAnsi="Verdana" w:cs="Arial"/>
                <w:sz w:val="20"/>
              </w:rPr>
              <w:t>Contact person</w:t>
            </w:r>
            <w:r w:rsidRPr="002977A5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E1B2DE" w14:textId="77777777" w:rsidR="00CC16F1" w:rsidRPr="002977A5" w:rsidRDefault="006102CE" w:rsidP="006102CE">
            <w:pPr>
              <w:ind w:right="-76"/>
              <w:jc w:val="left"/>
              <w:rPr>
                <w:rFonts w:ascii="Verdana" w:hAnsi="Verdana" w:cs="Arial"/>
                <w:sz w:val="16"/>
              </w:rPr>
            </w:pPr>
            <w:hyperlink r:id="rId11" w:history="1">
              <w:r w:rsidR="00CC16F1" w:rsidRPr="002977A5">
                <w:rPr>
                  <w:rStyle w:val="Hyperlink"/>
                  <w:rFonts w:ascii="Verdana" w:hAnsi="Verdana" w:cs="Arial"/>
                  <w:color w:val="auto"/>
                  <w:sz w:val="16"/>
                </w:rPr>
                <w:t>klecha@europa-uni.de</w:t>
              </w:r>
            </w:hyperlink>
            <w:r w:rsidR="00CC16F1" w:rsidRPr="002977A5">
              <w:rPr>
                <w:rFonts w:ascii="Verdana" w:hAnsi="Verdana" w:cs="Arial"/>
                <w:sz w:val="16"/>
              </w:rPr>
              <w:t xml:space="preserve"> +49 3355534 2600</w:t>
            </w:r>
          </w:p>
        </w:tc>
      </w:tr>
      <w:tr w:rsidR="00F8532D" w:rsidRPr="005F0E76" w14:paraId="56E93A03" w14:textId="77777777" w:rsidTr="006102CE">
        <w:trPr>
          <w:trHeight w:val="811"/>
        </w:trPr>
        <w:tc>
          <w:tcPr>
            <w:tcW w:w="2230" w:type="dxa"/>
            <w:shd w:val="clear" w:color="auto" w:fill="auto"/>
          </w:tcPr>
          <w:p w14:paraId="56E939FD" w14:textId="582199A4" w:rsidR="00F8532D" w:rsidRPr="00474BE2" w:rsidRDefault="00F8532D" w:rsidP="006102CE">
            <w:pPr>
              <w:spacing w:after="0"/>
              <w:ind w:right="-11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6102C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403" w:type="dxa"/>
            <w:shd w:val="clear" w:color="auto" w:fill="auto"/>
          </w:tcPr>
          <w:p w14:paraId="56E93A00" w14:textId="6BCE4CCB" w:rsidR="00F8532D" w:rsidRPr="005E466D" w:rsidRDefault="00CC16F1" w:rsidP="006102CE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C16F1">
              <w:rPr>
                <w:rFonts w:ascii="Verdana" w:hAnsi="Verdana" w:cs="Arial"/>
                <w:sz w:val="20"/>
                <w:lang w:val="en-GB"/>
              </w:rPr>
              <w:t>University</w:t>
            </w:r>
          </w:p>
        </w:tc>
        <w:tc>
          <w:tcPr>
            <w:tcW w:w="1705" w:type="dxa"/>
            <w:shd w:val="clear" w:color="auto" w:fill="auto"/>
          </w:tcPr>
          <w:p w14:paraId="1FC07922" w14:textId="3DE992A5" w:rsidR="00C422F5" w:rsidRPr="00782942" w:rsidRDefault="00C422F5" w:rsidP="006102CE">
            <w:pPr>
              <w:spacing w:after="0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6102CE">
            <w:pPr>
              <w:spacing w:after="0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1984" w:type="dxa"/>
            <w:shd w:val="clear" w:color="auto" w:fill="auto"/>
          </w:tcPr>
          <w:p w14:paraId="7F97F706" w14:textId="7F2D7F52" w:rsidR="006F285A" w:rsidRDefault="006102CE" w:rsidP="006102CE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A941C9F" w:rsidR="00F8532D" w:rsidRPr="00F8532D" w:rsidRDefault="006102CE" w:rsidP="006102C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6F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CC16F1" w:rsidRDefault="007967A9" w:rsidP="006102CE">
      <w:pPr>
        <w:spacing w:after="120"/>
        <w:ind w:right="-992"/>
        <w:jc w:val="left"/>
        <w:rPr>
          <w:rFonts w:ascii="Verdana" w:hAnsi="Verdana" w:cs="Arial"/>
          <w:b/>
          <w:color w:val="002060"/>
          <w:sz w:val="4"/>
          <w:szCs w:val="16"/>
          <w:lang w:val="en-GB"/>
        </w:rPr>
      </w:pPr>
    </w:p>
    <w:p w14:paraId="56E93A05" w14:textId="77777777" w:rsidR="007967A9" w:rsidRDefault="007967A9" w:rsidP="006102CE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551"/>
      </w:tblGrid>
      <w:tr w:rsidR="00CC16F1" w:rsidRPr="00621AC9" w14:paraId="1E2E2A94" w14:textId="77777777" w:rsidTr="00CC16F1">
        <w:trPr>
          <w:trHeight w:val="544"/>
        </w:trPr>
        <w:tc>
          <w:tcPr>
            <w:tcW w:w="2232" w:type="dxa"/>
            <w:shd w:val="clear" w:color="auto" w:fill="FFFFFF"/>
            <w:vAlign w:val="center"/>
          </w:tcPr>
          <w:p w14:paraId="6869E285" w14:textId="77777777" w:rsidR="00CC16F1" w:rsidRPr="007673FA" w:rsidRDefault="00CC16F1" w:rsidP="008D213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90" w:type="dxa"/>
            <w:gridSpan w:val="3"/>
            <w:shd w:val="clear" w:color="auto" w:fill="FFFFFF"/>
            <w:vAlign w:val="center"/>
          </w:tcPr>
          <w:p w14:paraId="41240705" w14:textId="77777777" w:rsidR="00CC16F1" w:rsidRPr="007673FA" w:rsidRDefault="00CC16F1" w:rsidP="008D2134">
            <w:pPr>
              <w:spacing w:after="0"/>
              <w:ind w:right="-76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C16F1" w:rsidRPr="007673FA" w14:paraId="73107C1C" w14:textId="77777777" w:rsidTr="00CC16F1">
        <w:trPr>
          <w:trHeight w:val="404"/>
        </w:trPr>
        <w:tc>
          <w:tcPr>
            <w:tcW w:w="2232" w:type="dxa"/>
            <w:shd w:val="clear" w:color="auto" w:fill="FFFFFF"/>
            <w:vAlign w:val="center"/>
          </w:tcPr>
          <w:p w14:paraId="6C24287C" w14:textId="77777777" w:rsidR="00CC16F1" w:rsidRPr="00461A0D" w:rsidRDefault="00CC16F1" w:rsidP="008D213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2320A25" w14:textId="77777777" w:rsidR="00CC16F1" w:rsidRPr="00A740AA" w:rsidRDefault="00CC16F1" w:rsidP="008D213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4BBF2E7" w14:textId="77777777" w:rsidR="00CC16F1" w:rsidRPr="007673FA" w:rsidRDefault="00CC16F1" w:rsidP="008D213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09624A02" w14:textId="77777777" w:rsidR="00CC16F1" w:rsidRPr="007673FA" w:rsidRDefault="00CC16F1" w:rsidP="008D2134">
            <w:pPr>
              <w:spacing w:after="0"/>
              <w:ind w:right="-14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1ABDEA26" w14:textId="77777777" w:rsidR="00CC16F1" w:rsidRPr="002A7968" w:rsidRDefault="00CC16F1" w:rsidP="008D213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02CC68DC" w14:textId="77777777" w:rsidR="00CC16F1" w:rsidRPr="00D460E4" w:rsidRDefault="00CC16F1" w:rsidP="008D213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6DF641C" w14:textId="77777777" w:rsidR="00CC16F1" w:rsidRPr="002977A5" w:rsidRDefault="00CC16F1" w:rsidP="008D2134">
            <w:pPr>
              <w:spacing w:after="0"/>
              <w:ind w:right="-76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CC16F1" w:rsidRPr="007673FA" w14:paraId="79AC928D" w14:textId="77777777" w:rsidTr="00CC16F1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A762B57" w14:textId="77777777" w:rsidR="00CC16F1" w:rsidRPr="007673FA" w:rsidRDefault="00CC16F1" w:rsidP="008D213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02699B7A" w14:textId="2A45D824" w:rsidR="00CC16F1" w:rsidRPr="002977A5" w:rsidRDefault="00CC16F1" w:rsidP="008D2134">
            <w:pPr>
              <w:spacing w:after="0"/>
              <w:ind w:right="-148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287E35E5" w14:textId="77777777" w:rsidR="00CC16F1" w:rsidRPr="007673FA" w:rsidRDefault="00CC16F1" w:rsidP="008D213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CE649DE" w14:textId="77777777" w:rsidR="00CC16F1" w:rsidRPr="002977A5" w:rsidRDefault="00CC16F1" w:rsidP="008D2134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CC16F1" w:rsidRPr="003D0705" w14:paraId="2A3474C4" w14:textId="77777777" w:rsidTr="00CC16F1">
        <w:tc>
          <w:tcPr>
            <w:tcW w:w="2232" w:type="dxa"/>
            <w:shd w:val="clear" w:color="auto" w:fill="FFFFFF"/>
            <w:vAlign w:val="center"/>
          </w:tcPr>
          <w:p w14:paraId="6C7F214F" w14:textId="77777777" w:rsidR="00CC16F1" w:rsidRPr="007673FA" w:rsidRDefault="00CC16F1" w:rsidP="008D213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642DB7BA" w14:textId="77777777" w:rsidR="00CC16F1" w:rsidRPr="002977A5" w:rsidRDefault="00CC16F1" w:rsidP="008D2134">
            <w:pPr>
              <w:spacing w:after="0"/>
              <w:ind w:right="-148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48EE474B" w14:textId="77777777" w:rsidR="00CC16F1" w:rsidRPr="003D0705" w:rsidRDefault="00CC16F1" w:rsidP="008D213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831D139" w14:textId="77777777" w:rsidR="00CC16F1" w:rsidRPr="002977A5" w:rsidRDefault="00CC16F1" w:rsidP="008D2134">
            <w:pPr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14:paraId="2FFD8109" w14:textId="77777777" w:rsidR="00D2071E" w:rsidRPr="00CC16F1" w:rsidRDefault="00D2071E" w:rsidP="007967A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6"/>
          <w:lang w:val="fr-BE"/>
        </w:rPr>
      </w:pPr>
    </w:p>
    <w:p w14:paraId="56E93A1E" w14:textId="0F7E9235" w:rsidR="007967A9" w:rsidRDefault="007967A9" w:rsidP="007967A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nzeichen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102CE" w14:paraId="56E93A2E" w14:textId="77777777" w:rsidTr="006102CE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A83777" w:rsidRDefault="00153B61" w:rsidP="00A83777">
            <w:pPr>
              <w:spacing w:after="0"/>
              <w:ind w:left="-6" w:firstLine="6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102CE" w14:paraId="56E93A35" w14:textId="77777777" w:rsidTr="006102CE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7EBBFFE7" w14:textId="28A91918" w:rsidR="00153B61" w:rsidRPr="00A83777" w:rsidRDefault="00377526" w:rsidP="00A83777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Pr="00A83777" w:rsidRDefault="00153B61" w:rsidP="00A83777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Pr="00A83777" w:rsidRDefault="00153B61" w:rsidP="00A83777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A83777" w:rsidRDefault="00153B61" w:rsidP="00A83777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102CE" w14:paraId="56E93A3B" w14:textId="77777777" w:rsidTr="006102CE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56E93A37" w14:textId="53E5E0A6" w:rsidR="00377526" w:rsidRPr="00A83777" w:rsidRDefault="00377526" w:rsidP="00A83777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Pr="00A83777" w:rsidRDefault="00153B61" w:rsidP="00A83777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4C6BA7C3" w14:textId="77777777" w:rsidR="00153B61" w:rsidRPr="00A83777" w:rsidRDefault="00153B61" w:rsidP="00A83777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537C16A" w14:textId="77777777" w:rsidR="00153B61" w:rsidRPr="00A83777" w:rsidRDefault="00153B61" w:rsidP="00A83777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2B78BD76" w14:textId="77777777" w:rsidR="00153B61" w:rsidRPr="00A83777" w:rsidRDefault="00153B61" w:rsidP="00A83777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102CE" w14:paraId="56E93A40" w14:textId="77777777" w:rsidTr="006102CE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56E93A3D" w14:textId="75B1E47A" w:rsidR="00377526" w:rsidRPr="00A83777" w:rsidRDefault="00377526" w:rsidP="00A83777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Pr="00A83777" w:rsidRDefault="00153B61" w:rsidP="00A83777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509129B" w14:textId="77777777" w:rsidR="00153B61" w:rsidRPr="00A83777" w:rsidRDefault="00153B61" w:rsidP="00A83777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75CCBD73" w14:textId="77777777" w:rsidR="00153B61" w:rsidRPr="00A83777" w:rsidRDefault="00153B61" w:rsidP="00A83777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nzeichen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6102CE">
        <w:trPr>
          <w:trHeight w:val="1321"/>
          <w:jc w:val="center"/>
        </w:trPr>
        <w:tc>
          <w:tcPr>
            <w:tcW w:w="8876" w:type="dxa"/>
            <w:shd w:val="clear" w:color="auto" w:fill="auto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GoBack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bookmarkEnd w:id="0"/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6102CE">
        <w:trPr>
          <w:trHeight w:val="1286"/>
          <w:jc w:val="center"/>
        </w:trPr>
        <w:tc>
          <w:tcPr>
            <w:tcW w:w="8841" w:type="dxa"/>
            <w:shd w:val="clear" w:color="auto" w:fill="auto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5BD5965C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A83777">
              <w:rPr>
                <w:rFonts w:ascii="Verdana" w:hAnsi="Verdana" w:cs="Calibri"/>
                <w:sz w:val="20"/>
                <w:lang w:val="en-GB"/>
              </w:rPr>
              <w:t xml:space="preserve"> Aleksandra Klecha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6102CE">
        <w:trPr>
          <w:trHeight w:val="1294"/>
          <w:jc w:val="center"/>
        </w:trPr>
        <w:tc>
          <w:tcPr>
            <w:tcW w:w="8823" w:type="dxa"/>
            <w:shd w:val="clear" w:color="auto" w:fill="auto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CC16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567" w:right="1418" w:bottom="1134" w:left="1701" w:header="565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n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F73D76E" w14:textId="77777777" w:rsidR="00CC16F1" w:rsidRPr="002A2E71" w:rsidRDefault="00CC16F1" w:rsidP="00CC16F1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7A1C86FA" w14:textId="77777777" w:rsidR="00CC16F1" w:rsidRPr="002A2E71" w:rsidRDefault="00CC16F1" w:rsidP="00CC16F1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Style w:val="Endnotenzeiche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56E21A1" w14:textId="77777777" w:rsidR="00CC16F1" w:rsidRPr="002A2E71" w:rsidRDefault="00CC16F1" w:rsidP="00CC16F1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4D0D0A22" w14:textId="77777777" w:rsidR="00CC16F1" w:rsidRPr="004A7277" w:rsidRDefault="00CC16F1" w:rsidP="00CC16F1">
      <w:pPr>
        <w:pStyle w:val="Endnoten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Hyperlink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n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4ED4A" w14:textId="77777777" w:rsidR="006102CE" w:rsidRDefault="006102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B8F634B" w:rsidR="0081766A" w:rsidRDefault="0081766A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2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uzeil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8DEF6" w14:textId="2EEFD2F2" w:rsidR="006102CE" w:rsidRDefault="006102CE">
    <w:pPr>
      <w:pStyle w:val="Kopfzeile"/>
    </w:pPr>
    <w:r>
      <w:rPr>
        <w:noProof/>
      </w:rPr>
      <w:pict w14:anchorId="103DD3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462547" o:spid="_x0000_s61442" type="#_x0000_t136" style="position:absolute;left:0;text-align:left;margin-left:0;margin-top:0;width:441.55pt;height:177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6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3"/>
      <w:gridCol w:w="1263"/>
    </w:tblGrid>
    <w:tr w:rsidR="00E01AAA" w:rsidRPr="00EF257B" w14:paraId="56E93A5C" w14:textId="77777777" w:rsidTr="00CC16F1">
      <w:trPr>
        <w:trHeight w:val="337"/>
      </w:trPr>
      <w:tc>
        <w:tcPr>
          <w:tcW w:w="7203" w:type="dxa"/>
          <w:vAlign w:val="center"/>
        </w:tcPr>
        <w:p w14:paraId="56E93A5A" w14:textId="3DBD0612" w:rsidR="00E01AAA" w:rsidRPr="00AD66BB" w:rsidRDefault="006102C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pict w14:anchorId="5E9CBAF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608462548" o:spid="_x0000_s61443" type="#_x0000_t136" style="position:absolute;left:0;text-align:left;margin-left:0;margin-top:0;width:441.55pt;height:177.9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MUSTER"/>
              </v:shape>
            </w:pic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63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245582A1" w:rsidR="00506408" w:rsidRPr="00B6735A" w:rsidRDefault="00CC16F1" w:rsidP="00084A0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56BC0FA9">
              <wp:simplePos x="0" y="0"/>
              <wp:positionH relativeFrom="column">
                <wp:posOffset>4081569</wp:posOffset>
              </wp:positionH>
              <wp:positionV relativeFrom="paragraph">
                <wp:posOffset>-560493</wp:posOffset>
              </wp:positionV>
              <wp:extent cx="1728470" cy="59753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9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CC16F1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CC16F1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CC16F1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21.4pt;margin-top:-44.15pt;width:136.1pt;height:4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N5sw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CC16F1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CC16F1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CC16F1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3C595A2" w:rsidR="00506408" w:rsidRPr="00865FC1" w:rsidRDefault="006102CE" w:rsidP="00E01AAA">
    <w:pPr>
      <w:pStyle w:val="Kopfzeile"/>
      <w:spacing w:after="0"/>
      <w:jc w:val="center"/>
      <w:rPr>
        <w:lang w:val="en-GB"/>
      </w:rPr>
    </w:pPr>
    <w:r>
      <w:rPr>
        <w:noProof/>
      </w:rPr>
      <w:pict w14:anchorId="7C160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462546" o:spid="_x0000_s61441" type="#_x0000_t136" style="position:absolute;left:0;text-align:left;margin-left:0;margin-top:0;width:441.55pt;height:17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4"/>
    <o:shapelayout v:ext="edit">
      <o:idmap v:ext="edit" data="60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2CE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3777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6F1"/>
    <w:rsid w:val="00CC1900"/>
    <w:rsid w:val="00CC24F7"/>
    <w:rsid w:val="00CC3A34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4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03A9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C16F1"/>
    <w:rPr>
      <w:color w:val="808080"/>
    </w:rPr>
  </w:style>
  <w:style w:type="character" w:customStyle="1" w:styleId="Formatvorlage6">
    <w:name w:val="Formatvorlage6"/>
    <w:basedOn w:val="Absatz-Standardschriftart"/>
    <w:uiPriority w:val="1"/>
    <w:rsid w:val="00CC16F1"/>
    <w:rPr>
      <w:b/>
    </w:rPr>
  </w:style>
  <w:style w:type="character" w:customStyle="1" w:styleId="Formatvorlage3">
    <w:name w:val="Formatvorlage3"/>
    <w:basedOn w:val="Absatz-Standardschriftart"/>
    <w:uiPriority w:val="1"/>
    <w:rsid w:val="00CC16F1"/>
    <w:rPr>
      <w:rFonts w:asciiTheme="minorHAnsi" w:hAnsiTheme="minorHAnsi"/>
      <w:b/>
      <w:sz w:val="22"/>
    </w:rPr>
  </w:style>
  <w:style w:type="character" w:customStyle="1" w:styleId="EndnotentextZchn">
    <w:name w:val="Endnotentext Zchn"/>
    <w:basedOn w:val="Absatz-Standardschriftart"/>
    <w:link w:val="Endnotentext"/>
    <w:semiHidden/>
    <w:rsid w:val="00CC16F1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echa@europa-uni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9AA92319464E0887F2D7F637109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52E6D-B9EF-4196-9323-1C77A353A39F}"/>
      </w:docPartPr>
      <w:docPartBody>
        <w:p w:rsidR="00786FAE" w:rsidRDefault="00D53358" w:rsidP="00D53358">
          <w:pPr>
            <w:pStyle w:val="EF9AA92319464E0887F2D7F637109CFF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p>
      </w:docPartBody>
    </w:docPart>
    <w:docPart>
      <w:docPartPr>
        <w:name w:val="A123FBC377B04231B0C69CFE1E1D4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13B93-0FEB-48F2-B35A-CCCC04DA1AEF}"/>
      </w:docPartPr>
      <w:docPartBody>
        <w:p w:rsidR="00786FAE" w:rsidRDefault="00D53358" w:rsidP="00D53358">
          <w:pPr>
            <w:pStyle w:val="A123FBC377B04231B0C69CFE1E1D40ED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p>
      </w:docPartBody>
    </w:docPart>
    <w:docPart>
      <w:docPartPr>
        <w:name w:val="EDD92A7CB35646FD85080D7AD500E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0927F-D430-44EA-8050-55B53E9449C5}"/>
      </w:docPartPr>
      <w:docPartBody>
        <w:p w:rsidR="00786FAE" w:rsidRDefault="00D53358" w:rsidP="00D53358">
          <w:pPr>
            <w:pStyle w:val="EDD92A7CB35646FD85080D7AD500EBA8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selection of day(s)</w:t>
          </w:r>
        </w:p>
      </w:docPartBody>
    </w:docPart>
    <w:docPart>
      <w:docPartPr>
        <w:name w:val="043B9510BD2B4C5D80D1ABF5BD69D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7CED5-C5FB-4009-98D3-6308BE6976EF}"/>
      </w:docPartPr>
      <w:docPartBody>
        <w:p w:rsidR="00786FAE" w:rsidRDefault="00D53358" w:rsidP="00D53358">
          <w:pPr>
            <w:pStyle w:val="043B9510BD2B4C5D80D1ABF5BD69D449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p>
      </w:docPartBody>
    </w:docPart>
    <w:docPart>
      <w:docPartPr>
        <w:name w:val="754301F4E18049B5BC14AC4CD6CB1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F4F5C-EE28-4B11-82ED-4E40B05027FB}"/>
      </w:docPartPr>
      <w:docPartBody>
        <w:p w:rsidR="00786FAE" w:rsidRDefault="00D53358" w:rsidP="00D53358">
          <w:pPr>
            <w:pStyle w:val="754301F4E18049B5BC14AC4CD6CB18E4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p>
      </w:docPartBody>
    </w:docPart>
    <w:docPart>
      <w:docPartPr>
        <w:name w:val="BF68F6D19C9B4B5984059DEA48CCC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567A5-0EB5-4DCA-8F67-8991CD3E9233}"/>
      </w:docPartPr>
      <w:docPartBody>
        <w:p w:rsidR="00786FAE" w:rsidRDefault="00D53358" w:rsidP="00D53358">
          <w:pPr>
            <w:pStyle w:val="BF68F6D19C9B4B5984059DEA48CCC301"/>
          </w:pPr>
          <w:r w:rsidRPr="00EF7682">
            <w:rPr>
              <w:rStyle w:val="Platzhaltertext"/>
              <w:rFonts w:ascii="Verdana" w:eastAsiaTheme="minorHAnsi" w:hAnsi="Verdana" w:cstheme="minorHAnsi"/>
              <w:color w:val="00B0F0"/>
              <w:sz w:val="18"/>
              <w:szCs w:val="18"/>
              <w:lang w:val="en-US"/>
            </w:rPr>
            <w:t>Tap to choose means of transportation</w:t>
          </w:r>
        </w:p>
      </w:docPartBody>
    </w:docPart>
    <w:docPart>
      <w:docPartPr>
        <w:name w:val="216754D764D543F586CB9F5026F86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9DD17-518A-4D64-9E17-43E62720113D}"/>
      </w:docPartPr>
      <w:docPartBody>
        <w:p w:rsidR="00786FAE" w:rsidRDefault="00D53358" w:rsidP="00D53358">
          <w:pPr>
            <w:pStyle w:val="216754D764D543F586CB9F5026F86CEF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p>
      </w:docPartBody>
    </w:docPart>
    <w:docPart>
      <w:docPartPr>
        <w:name w:val="2EDAE5D3C96C48C7BA93F8B50ACE1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77C1E-640F-4A99-AD54-6390D4BF9643}"/>
      </w:docPartPr>
      <w:docPartBody>
        <w:p w:rsidR="00786FAE" w:rsidRDefault="00D53358" w:rsidP="00D53358">
          <w:pPr>
            <w:pStyle w:val="2EDAE5D3C96C48C7BA93F8B50ACE12EE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p>
      </w:docPartBody>
    </w:docPart>
    <w:docPart>
      <w:docPartPr>
        <w:name w:val="4F3BC9B3452442349763CC2BD2F5A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03DE8-3E59-4470-A5E9-C5A199B1592D}"/>
      </w:docPartPr>
      <w:docPartBody>
        <w:p w:rsidR="00786FAE" w:rsidRDefault="00D53358" w:rsidP="00D53358">
          <w:pPr>
            <w:pStyle w:val="4F3BC9B3452442349763CC2BD2F5A73B"/>
          </w:pPr>
          <w:r w:rsidRPr="00EF7682">
            <w:rPr>
              <w:rStyle w:val="Platzhaltertext"/>
              <w:rFonts w:ascii="Verdana" w:eastAsiaTheme="minorHAnsi" w:hAnsi="Verdana" w:cstheme="minorHAnsi"/>
              <w:color w:val="00B0F0"/>
              <w:sz w:val="18"/>
              <w:szCs w:val="18"/>
              <w:lang w:val="en-US"/>
            </w:rPr>
            <w:t xml:space="preserve">Tap to </w:t>
          </w:r>
          <w:r>
            <w:rPr>
              <w:rStyle w:val="Platzhaltertext"/>
              <w:rFonts w:ascii="Verdana" w:eastAsiaTheme="minorHAnsi" w:hAnsi="Verdana" w:cstheme="minorHAnsi"/>
              <w:color w:val="00B0F0"/>
              <w:sz w:val="18"/>
              <w:szCs w:val="18"/>
              <w:lang w:val="en-US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58"/>
    <w:rsid w:val="00786FAE"/>
    <w:rsid w:val="00D5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3358"/>
    <w:rPr>
      <w:color w:val="808080"/>
    </w:rPr>
  </w:style>
  <w:style w:type="paragraph" w:customStyle="1" w:styleId="EF9AA92319464E0887F2D7F637109CFF">
    <w:name w:val="EF9AA92319464E0887F2D7F637109CFF"/>
    <w:rsid w:val="00D53358"/>
  </w:style>
  <w:style w:type="paragraph" w:customStyle="1" w:styleId="A123FBC377B04231B0C69CFE1E1D40ED">
    <w:name w:val="A123FBC377B04231B0C69CFE1E1D40ED"/>
    <w:rsid w:val="00D53358"/>
  </w:style>
  <w:style w:type="paragraph" w:customStyle="1" w:styleId="EDD92A7CB35646FD85080D7AD500EBA8">
    <w:name w:val="EDD92A7CB35646FD85080D7AD500EBA8"/>
    <w:rsid w:val="00D53358"/>
  </w:style>
  <w:style w:type="paragraph" w:customStyle="1" w:styleId="043B9510BD2B4C5D80D1ABF5BD69D449">
    <w:name w:val="043B9510BD2B4C5D80D1ABF5BD69D449"/>
    <w:rsid w:val="00D53358"/>
  </w:style>
  <w:style w:type="paragraph" w:customStyle="1" w:styleId="754301F4E18049B5BC14AC4CD6CB18E4">
    <w:name w:val="754301F4E18049B5BC14AC4CD6CB18E4"/>
    <w:rsid w:val="00D53358"/>
  </w:style>
  <w:style w:type="paragraph" w:customStyle="1" w:styleId="BF68F6D19C9B4B5984059DEA48CCC301">
    <w:name w:val="BF68F6D19C9B4B5984059DEA48CCC301"/>
    <w:rsid w:val="00D53358"/>
  </w:style>
  <w:style w:type="paragraph" w:customStyle="1" w:styleId="216754D764D543F586CB9F5026F86CEF">
    <w:name w:val="216754D764D543F586CB9F5026F86CEF"/>
    <w:rsid w:val="00D53358"/>
  </w:style>
  <w:style w:type="paragraph" w:customStyle="1" w:styleId="2EDAE5D3C96C48C7BA93F8B50ACE12EE">
    <w:name w:val="2EDAE5D3C96C48C7BA93F8B50ACE12EE"/>
    <w:rsid w:val="00D53358"/>
  </w:style>
  <w:style w:type="paragraph" w:customStyle="1" w:styleId="32A87CDB67674252896E692EEA5A8ADC">
    <w:name w:val="32A87CDB67674252896E692EEA5A8ADC"/>
    <w:rsid w:val="00D53358"/>
  </w:style>
  <w:style w:type="paragraph" w:customStyle="1" w:styleId="4F3BC9B3452442349763CC2BD2F5A73B">
    <w:name w:val="4F3BC9B3452442349763CC2BD2F5A73B"/>
    <w:rsid w:val="00D53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5E395-DD17-44F0-B4F9-F3BA470F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514</Words>
  <Characters>3243</Characters>
  <Application>Microsoft Office Word</Application>
  <DocSecurity>0</DocSecurity>
  <PresentationFormat>Microsoft Word 11.0</PresentationFormat>
  <Lines>27</Lines>
  <Paragraphs>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3750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Klecha, Aleksandra</cp:lastModifiedBy>
  <cp:revision>5</cp:revision>
  <cp:lastPrinted>2013-11-06T08:46:00Z</cp:lastPrinted>
  <dcterms:created xsi:type="dcterms:W3CDTF">2023-06-07T11:04:00Z</dcterms:created>
  <dcterms:modified xsi:type="dcterms:W3CDTF">2026-05-29T08:37:00Z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