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05509437" w:rsidR="00F71F07" w:rsidRPr="00B223B0" w:rsidRDefault="00D22628" w:rsidP="00E31E52">
      <w:pPr>
        <w:spacing w:after="120"/>
        <w:ind w:right="28"/>
        <w:jc w:val="center"/>
        <w:rPr>
          <w:rFonts w:ascii="Verdana" w:hAnsi="Verdana" w:cs="Arial"/>
          <w:b/>
          <w:color w:val="002060"/>
          <w:sz w:val="20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nzeiche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60768113" w14:textId="77777777" w:rsidR="00E31E52" w:rsidRDefault="00E31E52" w:rsidP="00E31E52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>physical 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9748D6">
        <w:rPr>
          <w:rFonts w:ascii="Verdana" w:hAnsi="Verdana" w:cs="Calibri"/>
          <w:i/>
          <w:highlight w:val="yellow"/>
          <w:lang w:val="en-GB"/>
        </w:rPr>
        <w:t>[day/month/year</w:t>
      </w:r>
      <w:r w:rsidRPr="00490F95">
        <w:rPr>
          <w:rFonts w:ascii="Verdana" w:hAnsi="Verdana" w:cs="Calibri"/>
          <w:i/>
          <w:lang w:val="en-GB"/>
        </w:rPr>
        <w:t>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9748D6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3D42A71F" w14:textId="77777777" w:rsidR="00E31E52" w:rsidRDefault="00E31E52" w:rsidP="00E31E52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Pr="009748D6">
        <w:rPr>
          <w:rFonts w:ascii="Verdana" w:hAnsi="Verdana" w:cs="Calibri"/>
          <w:highlight w:val="yellow"/>
          <w:lang w:val="en-GB"/>
        </w:rPr>
        <w:t>…………………</w:t>
      </w:r>
      <w:r w:rsidRPr="00490F95">
        <w:rPr>
          <w:rFonts w:ascii="Verdana" w:hAnsi="Verdana" w:cs="Calibri"/>
          <w:lang w:val="en-GB"/>
        </w:rPr>
        <w:t>.</w:t>
      </w:r>
      <w:r>
        <w:rPr>
          <w:rFonts w:ascii="Verdana" w:hAnsi="Verdana" w:cs="Calibri"/>
          <w:lang w:val="en-GB"/>
        </w:rPr>
        <w:t xml:space="preserve"> </w:t>
      </w:r>
    </w:p>
    <w:p w14:paraId="41121559" w14:textId="77777777" w:rsidR="00E31E52" w:rsidRDefault="00E31E52" w:rsidP="00E31E52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</w:p>
    <w:p w14:paraId="6DC9BCF0" w14:textId="77777777" w:rsidR="00E31E52" w:rsidRPr="00F03140" w:rsidRDefault="00E31E52" w:rsidP="00E31E52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  <w:r>
        <w:rPr>
          <w:rFonts w:ascii="Verdana" w:hAnsi="Verdana" w:cs="Calibri"/>
          <w:sz w:val="18"/>
          <w:lang w:val="en-GB"/>
        </w:rPr>
        <w:t xml:space="preserve">Day of arrival (travel day): </w:t>
      </w:r>
      <w:r w:rsidRPr="009748D6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6F623992" w14:textId="77777777" w:rsidR="00E31E52" w:rsidRPr="00F03140" w:rsidRDefault="00E31E52" w:rsidP="00E31E52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  <w:r>
        <w:rPr>
          <w:rFonts w:ascii="Verdana" w:hAnsi="Verdana" w:cs="Calibri"/>
          <w:sz w:val="18"/>
          <w:lang w:val="en-GB"/>
        </w:rPr>
        <w:t xml:space="preserve">Day of departure (travel day): </w:t>
      </w:r>
      <w:r w:rsidRPr="009748D6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264795F2" w14:textId="77777777" w:rsidR="00E31E52" w:rsidRDefault="00E31E52" w:rsidP="00E31E52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</w:p>
    <w:p w14:paraId="23501ACA" w14:textId="77777777" w:rsidR="00E31E52" w:rsidRDefault="00E31E52" w:rsidP="00E31E52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000AB2">
        <w:rPr>
          <w:rFonts w:ascii="Verdana" w:hAnsi="Verdana" w:cs="Calibri"/>
          <w:sz w:val="18"/>
          <w:szCs w:val="18"/>
          <w:lang w:val="en-GB"/>
        </w:rPr>
        <w:t>Main mean of transport (e.g. plane, train, bus, car, carpooling):</w:t>
      </w:r>
      <w:r>
        <w:rPr>
          <w:rFonts w:ascii="Verdana" w:hAnsi="Verdana" w:cs="Calibri"/>
          <w:sz w:val="18"/>
          <w:szCs w:val="18"/>
          <w:lang w:val="en-GB"/>
        </w:rPr>
        <w:t xml:space="preserve"> </w:t>
      </w:r>
      <w:r w:rsidRPr="009748D6">
        <w:rPr>
          <w:rFonts w:ascii="Verdana" w:hAnsi="Verdana" w:cs="Calibri"/>
          <w:highlight w:val="yellow"/>
          <w:lang w:val="en-GB"/>
        </w:rPr>
        <w:t>…………………</w:t>
      </w:r>
      <w:r w:rsidRPr="00490F95">
        <w:rPr>
          <w:rFonts w:ascii="Verdana" w:hAnsi="Verdana" w:cs="Calibri"/>
          <w:lang w:val="en-GB"/>
        </w:rPr>
        <w:t>.</w:t>
      </w:r>
    </w:p>
    <w:p w14:paraId="532081DC" w14:textId="77777777" w:rsidR="00E31E52" w:rsidRPr="00AA2508" w:rsidRDefault="00E31E52" w:rsidP="00E31E52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AA2508">
        <w:rPr>
          <w:rFonts w:ascii="Verdana" w:hAnsi="Verdana" w:cs="Calibri"/>
          <w:i/>
          <w:lang w:val="en-GB"/>
        </w:rPr>
        <w:t xml:space="preserve">If applicable, planned period of the virtual component: </w:t>
      </w:r>
    </w:p>
    <w:p w14:paraId="2122C3E5" w14:textId="77777777" w:rsidR="00E31E52" w:rsidRPr="00AA2508" w:rsidRDefault="00E31E52" w:rsidP="00E31E52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AA2508">
        <w:rPr>
          <w:rFonts w:ascii="Verdana" w:hAnsi="Verdana" w:cs="Calibri"/>
          <w:i/>
          <w:lang w:val="en-GB"/>
        </w:rPr>
        <w:t>from [day/month/year] to [day/month/year]</w:t>
      </w:r>
    </w:p>
    <w:p w14:paraId="185A8BBD" w14:textId="77777777" w:rsidR="00743F98" w:rsidRDefault="00743F98" w:rsidP="00743F98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517B1634" w:rsidR="00116FBB" w:rsidRPr="005E466D" w:rsidRDefault="00974CC7" w:rsidP="00974CC7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94C08">
              <w:rPr>
                <w:rFonts w:ascii="Verdana" w:hAnsi="Verdana" w:cs="Arial"/>
                <w:b/>
                <w:sz w:val="20"/>
                <w:lang w:val="en-GB"/>
              </w:rPr>
              <w:t>Europa-Univer</w:t>
            </w:r>
            <w:r>
              <w:rPr>
                <w:rFonts w:ascii="Verdana" w:hAnsi="Verdana" w:cs="Arial"/>
                <w:b/>
                <w:sz w:val="20"/>
                <w:lang w:val="en-GB"/>
              </w:rPr>
              <w:t>sitä</w:t>
            </w:r>
            <w:r w:rsidRPr="00394C08">
              <w:rPr>
                <w:rFonts w:ascii="Verdana" w:hAnsi="Verdana" w:cs="Arial"/>
                <w:b/>
                <w:sz w:val="20"/>
                <w:lang w:val="en-GB"/>
              </w:rPr>
              <w:t>t Viadrina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59C2D079" w:rsidR="007967A9" w:rsidRPr="005E466D" w:rsidRDefault="00974CC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94C08">
              <w:rPr>
                <w:rFonts w:ascii="Verdana" w:hAnsi="Verdana" w:cs="Arial"/>
                <w:b/>
                <w:sz w:val="20"/>
                <w:lang w:val="en-GB"/>
              </w:rPr>
              <w:t>D FRANKFU08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04B59B1" w14:textId="77777777" w:rsidR="00974CC7" w:rsidRDefault="00974CC7" w:rsidP="00974CC7">
            <w:pPr>
              <w:spacing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 of</w:t>
            </w:r>
          </w:p>
          <w:p w14:paraId="56E939F0" w14:textId="3548528E" w:rsidR="007967A9" w:rsidRPr="005E466D" w:rsidRDefault="00974CC7" w:rsidP="00974CC7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International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Affairs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37AB7CBF" w:rsidR="007967A9" w:rsidRPr="005E466D" w:rsidRDefault="00974CC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94C08">
              <w:rPr>
                <w:rFonts w:ascii="Verdana" w:hAnsi="Verdana" w:cs="Arial"/>
                <w:sz w:val="18"/>
                <w:szCs w:val="18"/>
                <w:lang w:val="en-GB"/>
              </w:rPr>
              <w:t>Gr. Scharrnstr. 59</w:t>
            </w:r>
            <w:r w:rsidRPr="00394C08">
              <w:rPr>
                <w:rFonts w:ascii="Verdana" w:hAnsi="Verdana" w:cs="Arial"/>
                <w:sz w:val="18"/>
                <w:szCs w:val="18"/>
                <w:lang w:val="en-GB"/>
              </w:rPr>
              <w:br/>
              <w:t>15230 Frankfurt Oder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0F342324" w:rsidR="007967A9" w:rsidRPr="005E466D" w:rsidRDefault="00974CC7" w:rsidP="00974CC7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DE</w:t>
            </w:r>
          </w:p>
        </w:tc>
      </w:tr>
      <w:tr w:rsidR="00974CC7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974CC7" w:rsidRPr="005E466D" w:rsidRDefault="00974CC7" w:rsidP="00974CC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AABE01D" w:rsidR="00974CC7" w:rsidRPr="005E466D" w:rsidRDefault="00974CC7" w:rsidP="00974CC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Sarah Krebs</w:t>
            </w:r>
            <w:r w:rsidRPr="00394C08">
              <w:rPr>
                <w:rFonts w:ascii="Verdana" w:hAnsi="Verdana" w:cs="Arial"/>
                <w:sz w:val="20"/>
                <w:lang w:val="en-GB"/>
              </w:rPr>
              <w:br/>
            </w:r>
            <w:r w:rsidRPr="00593C13">
              <w:rPr>
                <w:rFonts w:ascii="Verdana" w:hAnsi="Verdana" w:cs="Arial"/>
                <w:sz w:val="14"/>
                <w:lang w:val="en-GB"/>
              </w:rPr>
              <w:t>Coordinator Staff Mobility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974CC7" w:rsidRDefault="00974CC7" w:rsidP="00974CC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974CC7" w:rsidRPr="00C17AB2" w:rsidRDefault="00974CC7" w:rsidP="00974CC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088D33B" w:rsidR="00974CC7" w:rsidRPr="005E466D" w:rsidRDefault="00974CC7" w:rsidP="00974CC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9748D6">
              <w:rPr>
                <w:rFonts w:ascii="Verdana" w:hAnsi="Verdana" w:cs="Arial"/>
                <w:sz w:val="16"/>
                <w:szCs w:val="16"/>
                <w:lang w:val="fr-BE"/>
              </w:rPr>
              <w:t>krebs@europa-uni.de</w:t>
            </w:r>
            <w:r w:rsidRPr="009748D6">
              <w:rPr>
                <w:rFonts w:ascii="Verdana" w:hAnsi="Verdana" w:cs="Arial"/>
                <w:sz w:val="16"/>
                <w:szCs w:val="16"/>
                <w:lang w:val="fr-BE"/>
              </w:rPr>
              <w:br/>
            </w:r>
            <w:r>
              <w:rPr>
                <w:rFonts w:ascii="Verdana" w:hAnsi="Verdana" w:cs="Arial"/>
                <w:sz w:val="16"/>
                <w:szCs w:val="16"/>
                <w:lang w:val="fr-BE"/>
              </w:rPr>
              <w:t xml:space="preserve">+49(0)335 5534 </w:t>
            </w:r>
            <w:r w:rsidRPr="009748D6">
              <w:rPr>
                <w:rFonts w:ascii="Verdana" w:hAnsi="Verdana" w:cs="Arial"/>
                <w:sz w:val="16"/>
                <w:szCs w:val="16"/>
                <w:lang w:val="fr-BE"/>
              </w:rPr>
              <w:t>2600</w:t>
            </w:r>
          </w:p>
        </w:tc>
      </w:tr>
      <w:tr w:rsidR="00974CC7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974CC7" w:rsidRPr="004E0536" w:rsidRDefault="00974CC7" w:rsidP="00974CC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E0536"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14:paraId="56E939FF" w14:textId="7B0AFF86" w:rsidR="00974CC7" w:rsidRPr="004E0536" w:rsidRDefault="00974CC7" w:rsidP="00974CC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14DC546A" w:rsidR="00974CC7" w:rsidRPr="004E0536" w:rsidRDefault="00974CC7" w:rsidP="00974CC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E0536">
              <w:rPr>
                <w:rFonts w:ascii="Verdana" w:hAnsi="Verdana" w:cs="Arial"/>
                <w:sz w:val="20"/>
                <w:lang w:val="en-GB"/>
              </w:rPr>
              <w:t xml:space="preserve">Higher education </w:t>
            </w:r>
            <w:r w:rsidR="004E0536" w:rsidRPr="004E0536">
              <w:rPr>
                <w:rFonts w:ascii="Verdana" w:hAnsi="Verdana" w:cs="Arial"/>
                <w:sz w:val="20"/>
                <w:lang w:val="en-GB"/>
              </w:rPr>
              <w:br/>
            </w:r>
            <w:r w:rsidRPr="004E0536">
              <w:rPr>
                <w:rFonts w:ascii="Verdana" w:hAnsi="Verdana" w:cs="Arial"/>
                <w:sz w:val="20"/>
                <w:lang w:val="en-GB"/>
              </w:rPr>
              <w:t>institution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974CC7" w:rsidRPr="00782942" w:rsidRDefault="00974CC7" w:rsidP="00974CC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974CC7" w:rsidRPr="00F8532D" w:rsidRDefault="00974CC7" w:rsidP="00974CC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974CC7" w:rsidRDefault="00E31E52" w:rsidP="00974CC7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C7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74CC7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7DF51DBD" w:rsidR="00974CC7" w:rsidRPr="00F8532D" w:rsidRDefault="00E31E52" w:rsidP="00974CC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536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974CC7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974CC7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7967A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nzeichen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4E2834B" w14:textId="77777777" w:rsidR="00B509FC" w:rsidRDefault="00363AEC" w:rsidP="00B509FC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bookmarkStart w:id="0" w:name="_GoBack"/>
      <w:bookmarkEnd w:id="0"/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14D1D31E" w14:textId="3F04AD9A" w:rsidR="00B509FC" w:rsidRPr="00B223B0" w:rsidRDefault="00153B61" w:rsidP="00B509FC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nzeichen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  <w:r w:rsidR="00B509FC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  <w:r w:rsidR="00B509FC">
        <w:rPr>
          <w:rFonts w:ascii="Verdana" w:hAnsi="Verdana" w:cs="Calibri"/>
          <w:sz w:val="16"/>
          <w:szCs w:val="16"/>
          <w:lang w:val="is-IS"/>
        </w:rPr>
        <w:br/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  <w:r w:rsidR="00B509FC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nzeiche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0D623886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E31E52">
              <w:rPr>
                <w:rFonts w:ascii="Verdana" w:hAnsi="Verdana" w:cs="Calibri"/>
                <w:sz w:val="20"/>
                <w:lang w:val="en-GB"/>
              </w:rPr>
              <w:t xml:space="preserve"> Sarah Krebs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 w:rsidP="00B509FC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B509FC">
      <w:pPr>
        <w:pStyle w:val="Endnotentext"/>
        <w:spacing w:after="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509FC">
      <w:pPr>
        <w:pStyle w:val="Endnotentext"/>
        <w:numPr>
          <w:ilvl w:val="0"/>
          <w:numId w:val="45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509FC">
      <w:pPr>
        <w:pStyle w:val="Endnotentext"/>
        <w:numPr>
          <w:ilvl w:val="0"/>
          <w:numId w:val="45"/>
        </w:numPr>
        <w:spacing w:after="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509FC">
      <w:pPr>
        <w:pStyle w:val="Endnotentext"/>
        <w:numPr>
          <w:ilvl w:val="0"/>
          <w:numId w:val="45"/>
        </w:numPr>
        <w:spacing w:after="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B509FC">
      <w:pPr>
        <w:pStyle w:val="Endnotentext"/>
        <w:numPr>
          <w:ilvl w:val="0"/>
          <w:numId w:val="45"/>
        </w:numPr>
        <w:spacing w:after="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509FC">
      <w:pPr>
        <w:pStyle w:val="Endnotentext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509FC">
      <w:pPr>
        <w:pStyle w:val="Endnotentext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509FC">
      <w:pPr>
        <w:pStyle w:val="Endnotentext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509FC">
      <w:pPr>
        <w:pStyle w:val="Endnotentext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509FC">
      <w:pPr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509FC">
      <w:pPr>
        <w:pStyle w:val="Endnotentext"/>
        <w:spacing w:after="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13FD1DE6" w:rsidR="0081766A" w:rsidRDefault="0081766A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E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uzeil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de-DE"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536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2E2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CC7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09FC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1E52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D8599BA-BA44-4597-BBA5-EBB2BD06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486</Words>
  <Characters>3063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3542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Krebs, Sarah</cp:lastModifiedBy>
  <cp:revision>6</cp:revision>
  <cp:lastPrinted>2013-11-06T08:46:00Z</cp:lastPrinted>
  <dcterms:created xsi:type="dcterms:W3CDTF">2023-06-07T11:04:00Z</dcterms:created>
  <dcterms:modified xsi:type="dcterms:W3CDTF">2024-03-05T08:32:00Z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